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6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6209"/>
        <w:gridCol w:w="4257"/>
      </w:tblGrid>
      <w:tr w:rsidR="004615BB" w:rsidRPr="008822B7" w14:paraId="14432F74" w14:textId="77777777" w:rsidTr="007F26CC">
        <w:trPr>
          <w:trHeight w:val="413"/>
        </w:trPr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E496" w14:textId="7F721A37" w:rsidR="00E04B8D" w:rsidRPr="007F26CC" w:rsidRDefault="00B616FF" w:rsidP="008873EC">
            <w:pPr>
              <w:tabs>
                <w:tab w:val="left" w:pos="1418"/>
              </w:tabs>
              <w:snapToGrid w:val="0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 xml:space="preserve">TITLE: </w:t>
            </w:r>
            <w:r w:rsidR="00ED18B9" w:rsidRPr="007F26CC">
              <w:rPr>
                <w:rFonts w:ascii="Lato" w:hAnsi="Lato" w:cs="Arial"/>
                <w:b/>
                <w:sz w:val="22"/>
                <w:szCs w:val="22"/>
              </w:rPr>
              <w:t xml:space="preserve">Finance </w:t>
            </w:r>
            <w:r w:rsidR="00C62FD0" w:rsidRPr="007F26CC">
              <w:rPr>
                <w:rFonts w:ascii="Lato" w:hAnsi="Lato" w:cs="Arial"/>
                <w:b/>
                <w:sz w:val="22"/>
                <w:szCs w:val="22"/>
              </w:rPr>
              <w:t>Assistant</w:t>
            </w:r>
            <w:r w:rsidR="008752FD" w:rsidRPr="007F26C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</w:tc>
      </w:tr>
      <w:tr w:rsidR="004615BB" w:rsidRPr="008822B7" w14:paraId="53325B39" w14:textId="77777777" w:rsidTr="007F26CC">
        <w:trPr>
          <w:trHeight w:val="342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02A43" w14:textId="2E056D65" w:rsidR="0067442C" w:rsidRPr="007F26CC" w:rsidRDefault="0067442C" w:rsidP="00104EBA">
            <w:pPr>
              <w:tabs>
                <w:tab w:val="left" w:pos="1418"/>
              </w:tabs>
              <w:snapToGrid w:val="0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 xml:space="preserve">TEAM/PROGRAMME: </w:t>
            </w:r>
            <w:r w:rsidR="009F34A0" w:rsidRPr="007F26CC">
              <w:rPr>
                <w:rFonts w:ascii="Lato" w:hAnsi="Lato" w:cs="Arial"/>
                <w:b/>
                <w:sz w:val="22"/>
                <w:szCs w:val="22"/>
              </w:rPr>
              <w:t>Finance</w:t>
            </w:r>
          </w:p>
          <w:p w14:paraId="7FE24439" w14:textId="77777777" w:rsidR="0015753B" w:rsidRPr="007F26CC" w:rsidRDefault="0015753B" w:rsidP="00104EBA">
            <w:pPr>
              <w:tabs>
                <w:tab w:val="left" w:pos="1418"/>
              </w:tabs>
              <w:snapToGrid w:val="0"/>
              <w:rPr>
                <w:rFonts w:ascii="Lato" w:hAnsi="Lato" w:cs="Arial"/>
                <w:b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3086" w14:textId="3979D26A" w:rsidR="0015753B" w:rsidRPr="007F26CC" w:rsidRDefault="00D24A8C" w:rsidP="00D76A0E">
            <w:pPr>
              <w:tabs>
                <w:tab w:val="left" w:pos="1418"/>
              </w:tabs>
              <w:snapToGrid w:val="0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LOCATION</w:t>
            </w:r>
            <w:r w:rsidR="00B8250C" w:rsidRPr="007F26C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DC1A5B" w:rsidRPr="007F26CC">
              <w:rPr>
                <w:rFonts w:ascii="Lato" w:hAnsi="Lato" w:cs="Arial"/>
                <w:b/>
                <w:sz w:val="22"/>
                <w:szCs w:val="22"/>
              </w:rPr>
              <w:t xml:space="preserve">   </w:t>
            </w:r>
            <w:r w:rsidR="00B8250C" w:rsidRPr="007F26C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9F34A0" w:rsidRPr="007F26CC">
              <w:rPr>
                <w:rFonts w:ascii="Lato" w:hAnsi="Lato" w:cs="Arial"/>
                <w:b/>
                <w:sz w:val="22"/>
                <w:szCs w:val="22"/>
              </w:rPr>
              <w:t xml:space="preserve">DSM and </w:t>
            </w:r>
            <w:r w:rsidR="00645430" w:rsidRPr="007F26CC">
              <w:rPr>
                <w:rFonts w:ascii="Lato" w:hAnsi="Lato" w:cs="Arial"/>
                <w:b/>
                <w:sz w:val="22"/>
                <w:szCs w:val="22"/>
              </w:rPr>
              <w:t>occasionally</w:t>
            </w:r>
            <w:r w:rsidR="009F34A0" w:rsidRPr="007F26CC">
              <w:rPr>
                <w:rFonts w:ascii="Lato" w:hAnsi="Lato" w:cs="Arial"/>
                <w:b/>
                <w:sz w:val="22"/>
                <w:szCs w:val="22"/>
              </w:rPr>
              <w:t xml:space="preserve"> travel to the Field</w:t>
            </w:r>
          </w:p>
        </w:tc>
      </w:tr>
      <w:tr w:rsidR="004615BB" w:rsidRPr="008822B7" w14:paraId="37F5F80C" w14:textId="77777777" w:rsidTr="007F26CC">
        <w:trPr>
          <w:trHeight w:val="342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6BAE" w14:textId="77777777" w:rsidR="0015753B" w:rsidRPr="007F26CC" w:rsidRDefault="0015753B" w:rsidP="00FD01A3">
            <w:pPr>
              <w:tabs>
                <w:tab w:val="left" w:pos="1418"/>
              </w:tabs>
              <w:snapToGrid w:val="0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GRADE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: </w:t>
            </w:r>
            <w:r w:rsidR="00FD01A3" w:rsidRPr="007F26CC">
              <w:rPr>
                <w:rFonts w:ascii="Lato" w:hAnsi="Lato" w:cs="Arial"/>
                <w:sz w:val="22"/>
                <w:szCs w:val="22"/>
              </w:rPr>
              <w:t>5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3346" w14:textId="615DA568" w:rsidR="0015753B" w:rsidRPr="00B2368C" w:rsidRDefault="0015753B" w:rsidP="00104EBA">
            <w:pPr>
              <w:tabs>
                <w:tab w:val="left" w:pos="1418"/>
              </w:tabs>
              <w:snapToGrid w:val="0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CONTRACT LENGTH:</w:t>
            </w:r>
            <w:r w:rsidR="00B8250C" w:rsidRPr="007F26C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7F26CC" w:rsidRPr="007F26CC">
              <w:rPr>
                <w:rFonts w:ascii="Lato" w:hAnsi="Lato" w:cs="Arial"/>
                <w:b/>
                <w:sz w:val="22"/>
                <w:szCs w:val="22"/>
              </w:rPr>
              <w:t>1 year, renewable</w:t>
            </w:r>
          </w:p>
        </w:tc>
      </w:tr>
      <w:tr w:rsidR="008822B7" w:rsidRPr="008822B7" w14:paraId="1F7C3D23" w14:textId="77777777" w:rsidTr="00B2368C">
        <w:trPr>
          <w:trHeight w:val="890"/>
        </w:trPr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C4BC" w14:textId="0732409E" w:rsidR="00693354" w:rsidRPr="00B2368C" w:rsidRDefault="00BA793D" w:rsidP="00693354">
            <w:pPr>
              <w:tabs>
                <w:tab w:val="left" w:pos="1134"/>
              </w:tabs>
              <w:snapToGrid w:val="0"/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CHILD SAFEGUARDING</w:t>
            </w:r>
            <w:r w:rsidR="0067442C" w:rsidRPr="007F26CC">
              <w:rPr>
                <w:rFonts w:ascii="Lato" w:hAnsi="Lato" w:cs="Arial"/>
                <w:b/>
                <w:sz w:val="22"/>
                <w:szCs w:val="22"/>
              </w:rPr>
              <w:t>:</w:t>
            </w:r>
            <w:r w:rsidR="00F87286" w:rsidRPr="007F26C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  <w:r w:rsidR="00F87286" w:rsidRPr="007F26CC">
              <w:rPr>
                <w:rFonts w:ascii="Lato" w:hAnsi="Lato" w:cs="Arial"/>
                <w:sz w:val="22"/>
                <w:szCs w:val="22"/>
                <w:lang w:val="en-US"/>
              </w:rPr>
              <w:t xml:space="preserve">Level 2: </w:t>
            </w:r>
            <w:r w:rsidR="00F87286" w:rsidRPr="007F26CC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either</w:t>
            </w:r>
            <w:r w:rsidR="00F87286" w:rsidRPr="007F26CC">
              <w:rPr>
                <w:rFonts w:ascii="Lato" w:hAnsi="Lato" w:cs="Arial"/>
                <w:sz w:val="22"/>
                <w:szCs w:val="22"/>
                <w:lang w:val="en-US"/>
              </w:rPr>
              <w:t xml:space="preserve"> the role holder will have access to personal data about children and/or young people as part of their work; </w:t>
            </w:r>
            <w:r w:rsidR="00F87286" w:rsidRPr="007F26CC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or</w:t>
            </w:r>
            <w:r w:rsidR="00F87286" w:rsidRPr="007F26CC">
              <w:rPr>
                <w:rFonts w:ascii="Lato" w:hAnsi="Lato" w:cs="Arial"/>
                <w:sz w:val="22"/>
                <w:szCs w:val="22"/>
                <w:lang w:val="en-US"/>
              </w:rPr>
              <w:t xml:space="preserve"> they will be working in a ‘regulated’ position; </w:t>
            </w:r>
            <w:proofErr w:type="gramStart"/>
            <w:r w:rsidR="00F87286" w:rsidRPr="007F26CC">
              <w:rPr>
                <w:rFonts w:ascii="Lato" w:hAnsi="Lato" w:cs="Arial"/>
                <w:sz w:val="22"/>
                <w:szCs w:val="22"/>
                <w:lang w:val="en-US"/>
              </w:rPr>
              <w:t>therefore</w:t>
            </w:r>
            <w:proofErr w:type="gramEnd"/>
            <w:r w:rsidR="00F87286" w:rsidRPr="007F26CC">
              <w:rPr>
                <w:rFonts w:ascii="Lato" w:hAnsi="Lato" w:cs="Arial"/>
                <w:sz w:val="22"/>
                <w:szCs w:val="22"/>
                <w:lang w:val="en-US"/>
              </w:rPr>
              <w:t xml:space="preserve"> a police check will be required.</w:t>
            </w:r>
          </w:p>
        </w:tc>
      </w:tr>
      <w:tr w:rsidR="004615BB" w:rsidRPr="008822B7" w14:paraId="0F6794FC" w14:textId="77777777" w:rsidTr="007F26CC">
        <w:trPr>
          <w:trHeight w:val="678"/>
        </w:trPr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1D36" w14:textId="2BE68CF8" w:rsidR="00DD047E" w:rsidRPr="007F26CC" w:rsidRDefault="006B781C" w:rsidP="003857BC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 xml:space="preserve">ROLE PURPOSE: </w:t>
            </w:r>
            <w:r w:rsidR="003857BC" w:rsidRPr="007F26CC">
              <w:rPr>
                <w:rFonts w:ascii="Lato" w:hAnsi="Lato" w:cs="Arial"/>
                <w:bCs/>
                <w:sz w:val="22"/>
                <w:szCs w:val="22"/>
              </w:rPr>
              <w:t>The Finance Assistant</w:t>
            </w:r>
            <w:r w:rsidR="00FD01A3" w:rsidRPr="007F26CC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  <w:r w:rsidR="00B8250C" w:rsidRPr="007F26CC">
              <w:rPr>
                <w:rFonts w:ascii="Lato" w:hAnsi="Lato" w:cs="Arial"/>
                <w:bCs/>
                <w:sz w:val="22"/>
                <w:szCs w:val="22"/>
              </w:rPr>
              <w:t xml:space="preserve">is responsible for the effective application </w:t>
            </w:r>
            <w:r w:rsidR="00441064" w:rsidRPr="007F26CC">
              <w:rPr>
                <w:rFonts w:ascii="Lato" w:hAnsi="Lato" w:cs="Arial"/>
                <w:bCs/>
                <w:sz w:val="22"/>
                <w:szCs w:val="22"/>
              </w:rPr>
              <w:t xml:space="preserve">and enforcement </w:t>
            </w:r>
            <w:r w:rsidR="00B8250C" w:rsidRPr="007F26CC">
              <w:rPr>
                <w:rFonts w:ascii="Lato" w:hAnsi="Lato" w:cs="Arial"/>
                <w:bCs/>
                <w:sz w:val="22"/>
                <w:szCs w:val="22"/>
              </w:rPr>
              <w:t>of SC accounting, reporting systems and internal control procedures.</w:t>
            </w:r>
            <w:r w:rsidR="00B8250C" w:rsidRPr="007F26CC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</w:tc>
      </w:tr>
      <w:tr w:rsidR="00B2368C" w:rsidRPr="008822B7" w14:paraId="6A73B854" w14:textId="77777777" w:rsidTr="00B2368C">
        <w:trPr>
          <w:trHeight w:val="485"/>
        </w:trPr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9F56" w14:textId="77777777" w:rsidR="00B2368C" w:rsidRDefault="00B2368C" w:rsidP="003857BC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>
              <w:rPr>
                <w:rFonts w:ascii="Lato" w:hAnsi="Lato" w:cs="Arial"/>
                <w:b/>
                <w:sz w:val="22"/>
                <w:szCs w:val="22"/>
              </w:rPr>
              <w:t>SCOPE OF ROLE:</w:t>
            </w:r>
          </w:p>
          <w:p w14:paraId="4FBB95EE" w14:textId="379FBF05" w:rsidR="00B2368C" w:rsidRPr="00B2368C" w:rsidRDefault="00B2368C" w:rsidP="003857BC">
            <w:pPr>
              <w:jc w:val="both"/>
              <w:rPr>
                <w:rFonts w:ascii="Lato" w:hAnsi="Lato" w:cs="Arial"/>
                <w:bCs/>
                <w:sz w:val="22"/>
                <w:szCs w:val="22"/>
              </w:rPr>
            </w:pPr>
            <w:r w:rsidRPr="00B2368C">
              <w:rPr>
                <w:rFonts w:ascii="Lato" w:hAnsi="Lato" w:cs="Arial"/>
                <w:bCs/>
                <w:sz w:val="22"/>
                <w:szCs w:val="22"/>
              </w:rPr>
              <w:t>Reports to: Finance Manager</w:t>
            </w:r>
          </w:p>
        </w:tc>
      </w:tr>
      <w:tr w:rsidR="004615BB" w:rsidRPr="008822B7" w14:paraId="5E7AB3A7" w14:textId="77777777" w:rsidTr="007F26CC">
        <w:trPr>
          <w:trHeight w:val="70"/>
        </w:trPr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34A2" w14:textId="33AF023E" w:rsidR="006B781C" w:rsidRPr="007F26CC" w:rsidRDefault="006B781C" w:rsidP="00DE38E3">
            <w:pPr>
              <w:tabs>
                <w:tab w:val="left" w:pos="2977"/>
                <w:tab w:val="left" w:pos="5954"/>
              </w:tabs>
              <w:snapToGrid w:val="0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KEY AREAS OF ACCOUNTABILITY:</w:t>
            </w:r>
          </w:p>
          <w:p w14:paraId="0FDEDD82" w14:textId="77777777" w:rsidR="00D447CF" w:rsidRPr="007F26CC" w:rsidRDefault="00D447CF" w:rsidP="006D6525">
            <w:pPr>
              <w:suppressAutoHyphens w:val="0"/>
              <w:jc w:val="both"/>
              <w:rPr>
                <w:rFonts w:ascii="Lato" w:hAnsi="Lato" w:cs="Arial"/>
                <w:sz w:val="22"/>
                <w:szCs w:val="22"/>
              </w:rPr>
            </w:pPr>
          </w:p>
          <w:p w14:paraId="0B2FCB79" w14:textId="12B57112" w:rsidR="00AD326E" w:rsidRPr="007F26CC" w:rsidRDefault="00AD326E" w:rsidP="006D6525">
            <w:pPr>
              <w:suppressAutoHyphens w:val="0"/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Finance support</w:t>
            </w:r>
          </w:p>
          <w:p w14:paraId="73E46F9B" w14:textId="343D6FEF" w:rsidR="0064471C" w:rsidRPr="007F26CC" w:rsidRDefault="0064471C" w:rsidP="003857B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Implementation of SC technical accounting policies and practices and enforcement of SC financial reporting systems and internal financial control procedures.</w:t>
            </w:r>
          </w:p>
          <w:p w14:paraId="1D9A9408" w14:textId="46C1B69C" w:rsidR="00831CB3" w:rsidRPr="007F26CC" w:rsidRDefault="00831CB3" w:rsidP="003857B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Ensure SC complies with all local taxation regulations.</w:t>
            </w:r>
          </w:p>
          <w:p w14:paraId="4E2DC129" w14:textId="28B9594C" w:rsidR="00831CB3" w:rsidRPr="007F26CC" w:rsidRDefault="00831CB3" w:rsidP="003C33D2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Ensure that all </w:t>
            </w:r>
            <w:r w:rsidR="008C6CDF" w:rsidRPr="007F26CC">
              <w:rPr>
                <w:rFonts w:ascii="Lato" w:hAnsi="Lato" w:cs="Arial"/>
                <w:sz w:val="22"/>
                <w:szCs w:val="22"/>
              </w:rPr>
              <w:t>bank/cash t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ransactions </w:t>
            </w:r>
            <w:r w:rsidR="008C6CDF" w:rsidRPr="007F26CC">
              <w:rPr>
                <w:rFonts w:ascii="Lato" w:hAnsi="Lato" w:cs="Arial"/>
                <w:sz w:val="22"/>
                <w:szCs w:val="22"/>
              </w:rPr>
              <w:t xml:space="preserve">are </w:t>
            </w:r>
            <w:r w:rsidR="00273102" w:rsidRPr="007F26CC">
              <w:rPr>
                <w:rFonts w:ascii="Lato" w:hAnsi="Lato" w:cs="Arial"/>
                <w:sz w:val="22"/>
                <w:szCs w:val="22"/>
              </w:rPr>
              <w:t xml:space="preserve">accurately </w:t>
            </w:r>
            <w:r w:rsidR="008C6CDF" w:rsidRPr="007F26CC">
              <w:rPr>
                <w:rFonts w:ascii="Lato" w:hAnsi="Lato" w:cs="Arial"/>
                <w:sz w:val="22"/>
                <w:szCs w:val="22"/>
              </w:rPr>
              <w:t xml:space="preserve">entered </w:t>
            </w:r>
            <w:r w:rsidR="00D41F51" w:rsidRPr="007F26CC">
              <w:rPr>
                <w:rFonts w:ascii="Lato" w:hAnsi="Lato" w:cs="Arial"/>
                <w:sz w:val="22"/>
                <w:szCs w:val="22"/>
              </w:rPr>
              <w:t xml:space="preserve">into </w:t>
            </w:r>
            <w:r w:rsidR="003C33D2" w:rsidRPr="007F26CC">
              <w:rPr>
                <w:rFonts w:ascii="Lato" w:hAnsi="Lato" w:cs="Arial"/>
                <w:sz w:val="22"/>
                <w:szCs w:val="22"/>
              </w:rPr>
              <w:t>G</w:t>
            </w:r>
            <w:r w:rsidR="00D41F51" w:rsidRPr="007F26CC">
              <w:rPr>
                <w:rFonts w:ascii="Lato" w:hAnsi="Lato" w:cs="Arial"/>
                <w:sz w:val="22"/>
                <w:szCs w:val="22"/>
              </w:rPr>
              <w:t xml:space="preserve">eneral </w:t>
            </w:r>
            <w:r w:rsidR="003C33D2" w:rsidRPr="007F26CC">
              <w:rPr>
                <w:rFonts w:ascii="Lato" w:hAnsi="Lato" w:cs="Arial"/>
                <w:sz w:val="22"/>
                <w:szCs w:val="22"/>
              </w:rPr>
              <w:t>L</w:t>
            </w:r>
            <w:r w:rsidR="00D41F51" w:rsidRPr="007F26CC">
              <w:rPr>
                <w:rFonts w:ascii="Lato" w:hAnsi="Lato" w:cs="Arial"/>
                <w:sz w:val="22"/>
                <w:szCs w:val="22"/>
              </w:rPr>
              <w:t xml:space="preserve">edger </w:t>
            </w:r>
            <w:r w:rsidR="00551D4B" w:rsidRPr="007F26CC">
              <w:rPr>
                <w:rFonts w:ascii="Lato" w:hAnsi="Lato" w:cs="Arial"/>
                <w:sz w:val="22"/>
                <w:szCs w:val="22"/>
              </w:rPr>
              <w:t>a</w:t>
            </w:r>
            <w:r w:rsidR="00D41F51" w:rsidRPr="007F26CC">
              <w:rPr>
                <w:rFonts w:ascii="Lato" w:hAnsi="Lato" w:cs="Arial"/>
                <w:sz w:val="22"/>
                <w:szCs w:val="22"/>
              </w:rPr>
              <w:t xml:space="preserve">nd </w:t>
            </w:r>
            <w:r w:rsidR="003C33D2" w:rsidRPr="007F26CC">
              <w:rPr>
                <w:rFonts w:ascii="Lato" w:hAnsi="Lato" w:cs="Arial"/>
                <w:sz w:val="22"/>
                <w:szCs w:val="22"/>
              </w:rPr>
              <w:t>C</w:t>
            </w:r>
            <w:r w:rsidR="00D41F51" w:rsidRPr="007F26CC">
              <w:rPr>
                <w:rFonts w:ascii="Lato" w:hAnsi="Lato" w:cs="Arial"/>
                <w:sz w:val="22"/>
                <w:szCs w:val="22"/>
              </w:rPr>
              <w:t xml:space="preserve">ash </w:t>
            </w:r>
            <w:r w:rsidR="003C33D2" w:rsidRPr="007F26CC">
              <w:rPr>
                <w:rFonts w:ascii="Lato" w:hAnsi="Lato" w:cs="Arial"/>
                <w:sz w:val="22"/>
                <w:szCs w:val="22"/>
              </w:rPr>
              <w:t>O</w:t>
            </w:r>
            <w:r w:rsidR="00D41F51" w:rsidRPr="007F26CC">
              <w:rPr>
                <w:rFonts w:ascii="Lato" w:hAnsi="Lato" w:cs="Arial"/>
                <w:sz w:val="22"/>
                <w:szCs w:val="22"/>
              </w:rPr>
              <w:t xml:space="preserve">ffline </w:t>
            </w:r>
            <w:r w:rsidR="008C6CDF" w:rsidRPr="007F26CC">
              <w:rPr>
                <w:rFonts w:ascii="Lato" w:hAnsi="Lato" w:cs="Arial"/>
                <w:sz w:val="22"/>
                <w:szCs w:val="22"/>
              </w:rPr>
              <w:t>spread</w:t>
            </w:r>
            <w:r w:rsidRPr="007F26CC">
              <w:rPr>
                <w:rFonts w:ascii="Lato" w:hAnsi="Lato" w:cs="Arial"/>
                <w:sz w:val="22"/>
                <w:szCs w:val="22"/>
              </w:rPr>
              <w:t>sheets</w:t>
            </w:r>
            <w:r w:rsidR="00273102" w:rsidRPr="007F2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3C33D2" w:rsidRPr="007F26CC">
              <w:rPr>
                <w:rFonts w:ascii="Lato" w:hAnsi="Lato" w:cs="Arial"/>
                <w:sz w:val="22"/>
                <w:szCs w:val="22"/>
              </w:rPr>
              <w:t xml:space="preserve">[GLACOS] </w:t>
            </w:r>
            <w:r w:rsidR="00273102" w:rsidRPr="007F26CC">
              <w:rPr>
                <w:rFonts w:ascii="Lato" w:hAnsi="Lato" w:cs="Arial"/>
                <w:sz w:val="22"/>
                <w:szCs w:val="22"/>
              </w:rPr>
              <w:t>and trackers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100F7E" w:rsidRPr="007F26CC">
              <w:rPr>
                <w:rFonts w:ascii="Lato" w:hAnsi="Lato" w:cs="Arial"/>
                <w:sz w:val="22"/>
                <w:szCs w:val="22"/>
              </w:rPr>
              <w:t>daily</w:t>
            </w:r>
            <w:r w:rsidR="008C6CDF" w:rsidRPr="007F26CC">
              <w:rPr>
                <w:rFonts w:ascii="Lato" w:hAnsi="Lato" w:cs="Arial"/>
                <w:sz w:val="22"/>
                <w:szCs w:val="22"/>
              </w:rPr>
              <w:t xml:space="preserve"> and monthly accounts are closed timely.</w:t>
            </w:r>
          </w:p>
          <w:p w14:paraId="4C581BF5" w14:textId="37884AAE" w:rsidR="00831CB3" w:rsidRPr="007F26CC" w:rsidRDefault="00831CB3" w:rsidP="003857B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Review all </w:t>
            </w:r>
            <w:r w:rsidR="008C6CDF" w:rsidRPr="007F26CC">
              <w:rPr>
                <w:rFonts w:ascii="Lato" w:hAnsi="Lato" w:cs="Arial"/>
                <w:sz w:val="22"/>
                <w:szCs w:val="22"/>
              </w:rPr>
              <w:t>supporting d</w:t>
            </w:r>
            <w:r w:rsidRPr="007F26CC">
              <w:rPr>
                <w:rFonts w:ascii="Lato" w:hAnsi="Lato" w:cs="Arial"/>
                <w:sz w:val="22"/>
                <w:szCs w:val="22"/>
              </w:rPr>
              <w:t>ocumentation to ensure it complies with the SC financial procedures</w:t>
            </w:r>
            <w:r w:rsidR="00D41F51" w:rsidRPr="007F26CC">
              <w:rPr>
                <w:rFonts w:ascii="Lato" w:hAnsi="Lato" w:cs="Arial"/>
                <w:sz w:val="22"/>
                <w:szCs w:val="22"/>
              </w:rPr>
              <w:t>, donor policies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 and provide</w:t>
            </w:r>
            <w:r w:rsidR="008C6CDF" w:rsidRPr="007F26CC">
              <w:rPr>
                <w:rFonts w:ascii="Lato" w:hAnsi="Lato" w:cs="Arial"/>
                <w:sz w:val="22"/>
                <w:szCs w:val="22"/>
              </w:rPr>
              <w:t>s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 a complete audit trail</w:t>
            </w:r>
            <w:r w:rsidR="008C6CDF" w:rsidRPr="007F26C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6B356C94" w14:textId="77777777" w:rsidR="00831CB3" w:rsidRPr="007F26CC" w:rsidRDefault="00831CB3" w:rsidP="003857B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Review </w:t>
            </w:r>
            <w:r w:rsidR="008C6CDF" w:rsidRPr="007F26CC">
              <w:rPr>
                <w:rFonts w:ascii="Lato" w:hAnsi="Lato" w:cs="Arial"/>
                <w:sz w:val="22"/>
                <w:szCs w:val="22"/>
              </w:rPr>
              <w:t>b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alance sheet accounts </w:t>
            </w:r>
            <w:proofErr w:type="gramStart"/>
            <w:r w:rsidRPr="007F26CC">
              <w:rPr>
                <w:rFonts w:ascii="Lato" w:hAnsi="Lato" w:cs="Arial"/>
                <w:sz w:val="22"/>
                <w:szCs w:val="22"/>
              </w:rPr>
              <w:t>on a monthly basis</w:t>
            </w:r>
            <w:proofErr w:type="gramEnd"/>
            <w:r w:rsidRPr="007F26CC">
              <w:rPr>
                <w:rFonts w:ascii="Lato" w:hAnsi="Lato" w:cs="Arial"/>
                <w:sz w:val="22"/>
                <w:szCs w:val="22"/>
              </w:rPr>
              <w:t xml:space="preserve"> including all debt monitoring.</w:t>
            </w:r>
          </w:p>
          <w:p w14:paraId="7B935D27" w14:textId="02A5BBDF" w:rsidR="00831CB3" w:rsidRPr="007F26CC" w:rsidRDefault="00265E39" w:rsidP="003857B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Responsible for cash</w:t>
            </w:r>
            <w:r w:rsidR="00D41F51" w:rsidRPr="007F2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7F26CC">
              <w:rPr>
                <w:rFonts w:ascii="Lato" w:hAnsi="Lato" w:cs="Arial"/>
                <w:sz w:val="22"/>
                <w:szCs w:val="22"/>
              </w:rPr>
              <w:t>/bank reconciliation at month end.</w:t>
            </w:r>
          </w:p>
          <w:p w14:paraId="5F6996E1" w14:textId="2E76C6DC" w:rsidR="00273102" w:rsidRPr="007F26CC" w:rsidRDefault="00273102" w:rsidP="00B2230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Responsible for supporting Budget versus Actual Reviews </w:t>
            </w:r>
            <w:proofErr w:type="gramStart"/>
            <w:r w:rsidRPr="007F26CC">
              <w:rPr>
                <w:rFonts w:ascii="Lato" w:hAnsi="Lato" w:cs="Arial"/>
                <w:sz w:val="22"/>
                <w:szCs w:val="22"/>
              </w:rPr>
              <w:t>on a monthly bas</w:t>
            </w:r>
            <w:r w:rsidR="003857BC" w:rsidRPr="007F26CC">
              <w:rPr>
                <w:rFonts w:ascii="Lato" w:hAnsi="Lato" w:cs="Arial"/>
                <w:sz w:val="22"/>
                <w:szCs w:val="22"/>
              </w:rPr>
              <w:t>i</w:t>
            </w:r>
            <w:r w:rsidRPr="007F26CC">
              <w:rPr>
                <w:rFonts w:ascii="Lato" w:hAnsi="Lato" w:cs="Arial"/>
                <w:sz w:val="22"/>
                <w:szCs w:val="22"/>
              </w:rPr>
              <w:t>s</w:t>
            </w:r>
            <w:proofErr w:type="gramEnd"/>
            <w:r w:rsidRPr="007F26CC">
              <w:rPr>
                <w:rFonts w:ascii="Lato" w:hAnsi="Lato" w:cs="Arial"/>
                <w:sz w:val="22"/>
                <w:szCs w:val="22"/>
              </w:rPr>
              <w:t xml:space="preserve"> and supporting any necessary re-classing exercises.</w:t>
            </w:r>
          </w:p>
          <w:p w14:paraId="49A7E0C6" w14:textId="112B12EC" w:rsidR="003C33D2" w:rsidRPr="007F26CC" w:rsidRDefault="003C33D2" w:rsidP="00B2230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Ensure that financial documents are archived properly</w:t>
            </w:r>
            <w:r w:rsidR="00DF3AFB" w:rsidRPr="007F2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4E58EF" w:rsidRPr="007F26CC">
              <w:rPr>
                <w:rFonts w:ascii="Lato" w:hAnsi="Lato" w:cs="Arial"/>
                <w:sz w:val="22"/>
                <w:szCs w:val="22"/>
              </w:rPr>
              <w:t>(Digital archiving</w:t>
            </w:r>
            <w:proofErr w:type="gramStart"/>
            <w:r w:rsidR="004E58EF" w:rsidRPr="007F26CC">
              <w:rPr>
                <w:rFonts w:ascii="Lato" w:hAnsi="Lato" w:cs="Arial"/>
                <w:sz w:val="22"/>
                <w:szCs w:val="22"/>
              </w:rPr>
              <w:t>)</w:t>
            </w:r>
            <w:proofErr w:type="gramEnd"/>
            <w:r w:rsidR="008B486E" w:rsidRPr="007F26CC">
              <w:rPr>
                <w:rFonts w:ascii="Lato" w:hAnsi="Lato" w:cs="Arial"/>
                <w:sz w:val="22"/>
                <w:szCs w:val="22"/>
              </w:rPr>
              <w:t xml:space="preserve"> and these should be updated in weekly basis</w:t>
            </w:r>
            <w:r w:rsidR="004E58EF" w:rsidRPr="007F26C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7E6992DF" w14:textId="40DF150C" w:rsidR="00E97255" w:rsidRPr="007F26CC" w:rsidRDefault="00E97255" w:rsidP="00B2230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Ensure Invoices are uploaded in ProSave and Payment for the same are done.</w:t>
            </w:r>
          </w:p>
          <w:p w14:paraId="4EB67CEA" w14:textId="25A6CCE0" w:rsidR="008B486E" w:rsidRPr="007F26CC" w:rsidRDefault="008B486E" w:rsidP="008B486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Ensure all payments documents are properly filed</w:t>
            </w:r>
          </w:p>
          <w:p w14:paraId="45525294" w14:textId="1EA059D1" w:rsidR="008B486E" w:rsidRPr="007F26CC" w:rsidRDefault="008B486E" w:rsidP="008B486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Support Budget Holders in Budget management and planning through sharing BVA’s regularly and interpreting the same correctly by the Budget Holders.</w:t>
            </w:r>
          </w:p>
          <w:p w14:paraId="2F93B61D" w14:textId="5E465001" w:rsidR="0041470C" w:rsidRPr="007F26CC" w:rsidRDefault="0041470C" w:rsidP="008B486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Support in compliance review for all documents brought to finance department before its payment.</w:t>
            </w:r>
          </w:p>
          <w:p w14:paraId="5F053184" w14:textId="77777777" w:rsidR="00B2368C" w:rsidRDefault="00B2368C" w:rsidP="00AD326E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</w:p>
          <w:p w14:paraId="2E495AA5" w14:textId="609F6C28" w:rsidR="00265E39" w:rsidRPr="007F26CC" w:rsidRDefault="00265E39" w:rsidP="00AD326E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Liquidity and cash flow management</w:t>
            </w:r>
          </w:p>
          <w:p w14:paraId="33F05D4F" w14:textId="64545D3D" w:rsidR="00D41F51" w:rsidRPr="007F26CC" w:rsidRDefault="00D41F51" w:rsidP="00D41F5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Manage and control cash in hand for office including ensuring weekly and monthly cash reconciliation</w:t>
            </w:r>
            <w:r w:rsidR="008B486E" w:rsidRPr="007F2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E35AD2" w:rsidRPr="007F26CC">
              <w:rPr>
                <w:rFonts w:ascii="Lato" w:hAnsi="Lato" w:cs="Arial"/>
                <w:sz w:val="22"/>
                <w:szCs w:val="22"/>
              </w:rPr>
              <w:t>happened on time and are signed by an independent person</w:t>
            </w:r>
            <w:r w:rsidRPr="007F26C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40F0EC7C" w14:textId="0FA63859" w:rsidR="00E35AD2" w:rsidRPr="007F26CC" w:rsidRDefault="00E35AD2" w:rsidP="00D41F5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Ensuring regular singed petty cash certificates are reconciled with system balance.</w:t>
            </w:r>
          </w:p>
          <w:p w14:paraId="7CA56014" w14:textId="404A00C1" w:rsidR="00D41F51" w:rsidRPr="007F26CC" w:rsidRDefault="00265E39" w:rsidP="00E35AD2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Ensure all payments to suppliers are made in a timely and accurate manner</w:t>
            </w:r>
            <w:r w:rsidR="00D41F51" w:rsidRPr="007F26CC">
              <w:rPr>
                <w:rFonts w:ascii="Lato" w:hAnsi="Lato" w:cs="Arial"/>
                <w:sz w:val="22"/>
                <w:szCs w:val="22"/>
              </w:rPr>
              <w:t xml:space="preserve"> for smooth implementation of program activities</w:t>
            </w:r>
            <w:r w:rsidRPr="007F26C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579CEC15" w14:textId="2264E01B" w:rsidR="00D41F51" w:rsidRPr="007F26CC" w:rsidRDefault="00D41F51" w:rsidP="00D41F5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Ensure all cash and bank reconciliations are conducted </w:t>
            </w:r>
            <w:r w:rsidR="003C33D2" w:rsidRPr="007F26CC">
              <w:rPr>
                <w:rFonts w:ascii="Lato" w:hAnsi="Lato" w:cs="Arial"/>
                <w:sz w:val="22"/>
                <w:szCs w:val="22"/>
              </w:rPr>
              <w:t xml:space="preserve">on </w:t>
            </w:r>
            <w:r w:rsidRPr="007F26CC">
              <w:rPr>
                <w:rFonts w:ascii="Lato" w:hAnsi="Lato" w:cs="Arial"/>
                <w:sz w:val="22"/>
                <w:szCs w:val="22"/>
              </w:rPr>
              <w:t>monthly</w:t>
            </w:r>
            <w:r w:rsidR="003C33D2" w:rsidRPr="007F26CC">
              <w:rPr>
                <w:rFonts w:ascii="Lato" w:hAnsi="Lato" w:cs="Arial"/>
                <w:sz w:val="22"/>
                <w:szCs w:val="22"/>
              </w:rPr>
              <w:t xml:space="preserve"> basis</w:t>
            </w:r>
            <w:r w:rsidR="00E35AD2" w:rsidRPr="007F26CC">
              <w:rPr>
                <w:rFonts w:ascii="Lato" w:hAnsi="Lato" w:cs="Arial"/>
                <w:sz w:val="22"/>
                <w:szCs w:val="22"/>
              </w:rPr>
              <w:t xml:space="preserve"> and these are </w:t>
            </w:r>
            <w:r w:rsidR="00551D4B" w:rsidRPr="007F26CC">
              <w:rPr>
                <w:rFonts w:ascii="Lato" w:hAnsi="Lato" w:cs="Arial"/>
                <w:sz w:val="22"/>
                <w:szCs w:val="22"/>
              </w:rPr>
              <w:t>always reconciled</w:t>
            </w:r>
            <w:r w:rsidRPr="007F26C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5164145B" w14:textId="70FA32EE" w:rsidR="00D41F51" w:rsidRPr="007F26CC" w:rsidRDefault="003C33D2" w:rsidP="003857B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Keep track of program floats /advances and ensure that the advances are issued and liquidated according to financial procedures as described in SCI financial manual.</w:t>
            </w:r>
          </w:p>
          <w:p w14:paraId="75CAA557" w14:textId="702FA476" w:rsidR="003C33D2" w:rsidRPr="007F26CC" w:rsidRDefault="003C33D2" w:rsidP="003C33D2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Prepare a list of outstanding floats </w:t>
            </w:r>
            <w:r w:rsidR="008752FD" w:rsidRPr="007F26CC">
              <w:rPr>
                <w:rFonts w:ascii="Lato" w:hAnsi="Lato" w:cs="Arial"/>
                <w:sz w:val="22"/>
                <w:szCs w:val="22"/>
              </w:rPr>
              <w:t>on weekly basis for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 review and follow up to ensure retirement of all floats within TWO weeks</w:t>
            </w:r>
            <w:r w:rsidR="00551D4B" w:rsidRPr="007F26CC">
              <w:rPr>
                <w:rFonts w:ascii="Lato" w:hAnsi="Lato" w:cs="Arial"/>
                <w:sz w:val="22"/>
                <w:szCs w:val="22"/>
              </w:rPr>
              <w:t xml:space="preserve"> after the end of activities</w:t>
            </w:r>
            <w:r w:rsidRPr="007F26C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46722143" w14:textId="686B94E0" w:rsidR="00265E39" w:rsidRPr="007F26CC" w:rsidRDefault="003857BC" w:rsidP="0041470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Ensure expenditure is </w:t>
            </w:r>
            <w:r w:rsidR="003C33D2" w:rsidRPr="007F26CC">
              <w:rPr>
                <w:rFonts w:ascii="Lato" w:hAnsi="Lato" w:cs="Arial"/>
                <w:sz w:val="22"/>
                <w:szCs w:val="22"/>
              </w:rPr>
              <w:t xml:space="preserve">recorded in GLACOS and shared 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for </w:t>
            </w:r>
            <w:r w:rsidR="003C33D2" w:rsidRPr="007F26CC">
              <w:rPr>
                <w:rFonts w:ascii="Lato" w:hAnsi="Lato" w:cs="Arial"/>
                <w:sz w:val="22"/>
                <w:szCs w:val="22"/>
              </w:rPr>
              <w:t xml:space="preserve">review 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consolidation before being </w:t>
            </w:r>
            <w:r w:rsidR="008752FD" w:rsidRPr="007F26CC">
              <w:rPr>
                <w:rFonts w:ascii="Lato" w:hAnsi="Lato" w:cs="Arial"/>
                <w:sz w:val="22"/>
                <w:szCs w:val="22"/>
              </w:rPr>
              <w:t>posted o</w:t>
            </w:r>
            <w:r w:rsidRPr="007F26CC">
              <w:rPr>
                <w:rFonts w:ascii="Lato" w:hAnsi="Lato" w:cs="Arial"/>
                <w:sz w:val="22"/>
                <w:szCs w:val="22"/>
              </w:rPr>
              <w:t>n a weekly basis.</w:t>
            </w:r>
          </w:p>
          <w:p w14:paraId="2372EF44" w14:textId="15572F55" w:rsidR="00B22304" w:rsidRPr="007F26CC" w:rsidRDefault="00B22304" w:rsidP="00C5453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Makes sure </w:t>
            </w:r>
            <w:r w:rsidR="00C54534" w:rsidRPr="007F26CC">
              <w:rPr>
                <w:rFonts w:ascii="Lato" w:hAnsi="Lato" w:cs="Arial"/>
                <w:sz w:val="22"/>
                <w:szCs w:val="22"/>
              </w:rPr>
              <w:t xml:space="preserve">that events 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and workshop </w:t>
            </w:r>
            <w:r w:rsidR="00C54534" w:rsidRPr="007F26CC">
              <w:rPr>
                <w:rFonts w:ascii="Lato" w:hAnsi="Lato" w:cs="Arial"/>
                <w:sz w:val="22"/>
                <w:szCs w:val="22"/>
              </w:rPr>
              <w:t xml:space="preserve">involving </w:t>
            </w:r>
            <w:r w:rsidRPr="007F26CC">
              <w:rPr>
                <w:rFonts w:ascii="Lato" w:hAnsi="Lato" w:cs="Arial"/>
                <w:sz w:val="22"/>
                <w:szCs w:val="22"/>
              </w:rPr>
              <w:t>M</w:t>
            </w:r>
            <w:r w:rsidR="008752FD" w:rsidRPr="007F26CC">
              <w:rPr>
                <w:rFonts w:ascii="Lato" w:hAnsi="Lato" w:cs="Arial"/>
                <w:sz w:val="22"/>
                <w:szCs w:val="22"/>
              </w:rPr>
              <w:t>obile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8752FD" w:rsidRPr="007F26CC">
              <w:rPr>
                <w:rFonts w:ascii="Lato" w:hAnsi="Lato" w:cs="Arial"/>
                <w:sz w:val="22"/>
                <w:szCs w:val="22"/>
              </w:rPr>
              <w:t>P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ayments are planned properly for cash flow purpose and during the events documentation are collected and initiated </w:t>
            </w:r>
            <w:r w:rsidR="00C54534" w:rsidRPr="007F26CC">
              <w:rPr>
                <w:rFonts w:ascii="Lato" w:hAnsi="Lato" w:cs="Arial"/>
                <w:sz w:val="22"/>
                <w:szCs w:val="22"/>
              </w:rPr>
              <w:t>/Shared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 for timely </w:t>
            </w:r>
            <w:r w:rsidR="00C54534" w:rsidRPr="007F26CC">
              <w:rPr>
                <w:rFonts w:ascii="Lato" w:hAnsi="Lato" w:cs="Arial"/>
                <w:sz w:val="22"/>
                <w:szCs w:val="22"/>
              </w:rPr>
              <w:t>M</w:t>
            </w:r>
            <w:r w:rsidR="008752FD" w:rsidRPr="007F26CC">
              <w:rPr>
                <w:rFonts w:ascii="Lato" w:hAnsi="Lato" w:cs="Arial"/>
                <w:sz w:val="22"/>
                <w:szCs w:val="22"/>
              </w:rPr>
              <w:t>obile</w:t>
            </w:r>
            <w:r w:rsidR="00C54534" w:rsidRPr="007F2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08752FD" w:rsidRPr="007F26CC">
              <w:rPr>
                <w:rFonts w:ascii="Lato" w:hAnsi="Lato" w:cs="Arial"/>
                <w:sz w:val="22"/>
                <w:szCs w:val="22"/>
              </w:rPr>
              <w:t>P</w:t>
            </w:r>
            <w:r w:rsidRPr="007F26CC">
              <w:rPr>
                <w:rFonts w:ascii="Lato" w:hAnsi="Lato" w:cs="Arial"/>
                <w:sz w:val="22"/>
                <w:szCs w:val="22"/>
              </w:rPr>
              <w:t>ayments.</w:t>
            </w:r>
          </w:p>
          <w:p w14:paraId="01B91032" w14:textId="4C2D631D" w:rsidR="001575C4" w:rsidRPr="007F26CC" w:rsidRDefault="00B22304" w:rsidP="00C62FD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lastRenderedPageBreak/>
              <w:t>Be the M</w:t>
            </w:r>
            <w:r w:rsidR="008752FD" w:rsidRPr="007F26CC">
              <w:rPr>
                <w:rFonts w:ascii="Lato" w:hAnsi="Lato" w:cs="Arial"/>
                <w:sz w:val="22"/>
                <w:szCs w:val="22"/>
              </w:rPr>
              <w:t>obile Payments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 focal point </w:t>
            </w:r>
            <w:r w:rsidR="0041470C" w:rsidRPr="007F26CC">
              <w:rPr>
                <w:rFonts w:ascii="Lato" w:hAnsi="Lato" w:cs="Arial"/>
                <w:sz w:val="22"/>
                <w:szCs w:val="22"/>
              </w:rPr>
              <w:t>for both Field Offices and Country Office and ensuring that their payments are done timely</w:t>
            </w:r>
            <w:r w:rsidR="00C54534" w:rsidRPr="007F26CC">
              <w:rPr>
                <w:rFonts w:ascii="Lato" w:hAnsi="Lato" w:cs="Arial"/>
                <w:sz w:val="22"/>
                <w:szCs w:val="22"/>
              </w:rPr>
              <w:t>.</w:t>
            </w:r>
          </w:p>
          <w:p w14:paraId="1A33F762" w14:textId="77777777" w:rsidR="00C54534" w:rsidRPr="007F26CC" w:rsidRDefault="00C54534" w:rsidP="00AD326E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  <w:p w14:paraId="7C85AF26" w14:textId="6E081884" w:rsidR="00AD326E" w:rsidRPr="007F26CC" w:rsidRDefault="00825CB4" w:rsidP="00825CB4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Other</w:t>
            </w:r>
          </w:p>
          <w:p w14:paraId="3D1A2A2B" w14:textId="28C4E60A" w:rsidR="00AD326E" w:rsidRPr="007F26CC" w:rsidRDefault="00AD326E" w:rsidP="00AD326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Ensure effective and efficient use of all SC resources </w:t>
            </w:r>
            <w:r w:rsidR="00825CB4" w:rsidRPr="007F26CC">
              <w:rPr>
                <w:rFonts w:ascii="Lato" w:hAnsi="Lato" w:cs="Arial"/>
                <w:sz w:val="22"/>
                <w:szCs w:val="22"/>
              </w:rPr>
              <w:t>to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 keep costs low and ensure the security of all staff</w:t>
            </w:r>
          </w:p>
          <w:p w14:paraId="724A3EB1" w14:textId="77777777" w:rsidR="00AD326E" w:rsidRPr="007F26CC" w:rsidRDefault="00AD326E" w:rsidP="00AD326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Comply with all SC policies and procedures with respect to child protection, health and safety, security, equal opportunities and other relevant policies.</w:t>
            </w:r>
          </w:p>
          <w:p w14:paraId="16B91325" w14:textId="0A69B1C4" w:rsidR="00825CB4" w:rsidRPr="007F26CC" w:rsidRDefault="00825CB4" w:rsidP="00AD326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Participate on Monday morning meetings and occasionally represent finance depart updates in these meetings.</w:t>
            </w:r>
          </w:p>
          <w:p w14:paraId="57471EF0" w14:textId="4E2F49E2" w:rsidR="00825CB4" w:rsidRPr="00B2368C" w:rsidRDefault="00E97255" w:rsidP="00B2368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Any other duties as assigned by line manager</w:t>
            </w:r>
          </w:p>
        </w:tc>
      </w:tr>
      <w:tr w:rsidR="004615BB" w:rsidRPr="008822B7" w14:paraId="674F377A" w14:textId="77777777" w:rsidTr="007F26CC">
        <w:trPr>
          <w:trHeight w:val="434"/>
        </w:trPr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FF09" w14:textId="77777777" w:rsidR="006D6525" w:rsidRPr="007F26CC" w:rsidRDefault="00C42D7F" w:rsidP="006D6525">
            <w:pPr>
              <w:snapToGrid w:val="0"/>
              <w:ind w:left="-24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lastRenderedPageBreak/>
              <w:t>BEHAVIOURS (</w:t>
            </w:r>
            <w:r w:rsidR="006D6525" w:rsidRPr="007F26CC">
              <w:rPr>
                <w:rFonts w:ascii="Lato" w:hAnsi="Lato" w:cs="Arial"/>
                <w:b/>
                <w:sz w:val="22"/>
                <w:szCs w:val="22"/>
              </w:rPr>
              <w:t>Values in Practice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>)</w:t>
            </w:r>
          </w:p>
          <w:p w14:paraId="6C26CF4A" w14:textId="77777777" w:rsidR="00D679A7" w:rsidRPr="007F26CC" w:rsidRDefault="00D679A7" w:rsidP="006D6525">
            <w:pPr>
              <w:snapToGrid w:val="0"/>
              <w:ind w:left="-24"/>
              <w:rPr>
                <w:rFonts w:ascii="Lato" w:hAnsi="Lato" w:cs="Arial"/>
                <w:b/>
                <w:i/>
                <w:sz w:val="22"/>
                <w:szCs w:val="22"/>
              </w:rPr>
            </w:pPr>
          </w:p>
          <w:p w14:paraId="27EB2D9D" w14:textId="77777777" w:rsidR="006D6525" w:rsidRPr="007F26CC" w:rsidRDefault="006D6525" w:rsidP="006D6525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Accountability:</w:t>
            </w:r>
          </w:p>
          <w:p w14:paraId="0441B0E3" w14:textId="77777777" w:rsidR="006D6525" w:rsidRPr="007F26CC" w:rsidRDefault="00020254" w:rsidP="006D6525">
            <w:pPr>
              <w:numPr>
                <w:ilvl w:val="0"/>
                <w:numId w:val="19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H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 xml:space="preserve">olds </w:t>
            </w:r>
            <w:r w:rsidR="00BF705C" w:rsidRPr="007F26CC">
              <w:rPr>
                <w:rFonts w:ascii="Lato" w:hAnsi="Lato" w:cs="Arial"/>
                <w:sz w:val="22"/>
                <w:szCs w:val="22"/>
              </w:rPr>
              <w:t>self-accountable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 xml:space="preserve"> for making decisions, managing resources efficiently, achieving and role modelling Save the Children values</w:t>
            </w:r>
          </w:p>
          <w:p w14:paraId="672BA790" w14:textId="77777777" w:rsidR="006D6525" w:rsidRPr="007F26CC" w:rsidRDefault="00BF705C" w:rsidP="006D6525">
            <w:pPr>
              <w:numPr>
                <w:ilvl w:val="0"/>
                <w:numId w:val="19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Holds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 xml:space="preserve">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10C83ADF" w14:textId="77777777" w:rsidR="00D679A7" w:rsidRPr="007F26CC" w:rsidRDefault="00D679A7" w:rsidP="00D679A7">
            <w:pPr>
              <w:ind w:left="696"/>
              <w:rPr>
                <w:rFonts w:ascii="Lato" w:hAnsi="Lato" w:cs="Arial"/>
                <w:sz w:val="22"/>
                <w:szCs w:val="22"/>
              </w:rPr>
            </w:pPr>
          </w:p>
          <w:p w14:paraId="6C8744A4" w14:textId="77777777" w:rsidR="006D6525" w:rsidRPr="007F26CC" w:rsidRDefault="006D6525" w:rsidP="006D6525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Ambition:</w:t>
            </w:r>
          </w:p>
          <w:p w14:paraId="1C613A4C" w14:textId="77777777" w:rsidR="006D6525" w:rsidRPr="007F26CC" w:rsidRDefault="00020254" w:rsidP="006D6525">
            <w:pPr>
              <w:numPr>
                <w:ilvl w:val="0"/>
                <w:numId w:val="21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S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>ets ambitious and challenging goals for themselves and their team, takes responsibility for their own personal development and encourages their team to do the same</w:t>
            </w:r>
          </w:p>
          <w:p w14:paraId="59062CAE" w14:textId="77777777" w:rsidR="006D6525" w:rsidRPr="007F26CC" w:rsidRDefault="00020254" w:rsidP="006D6525">
            <w:pPr>
              <w:numPr>
                <w:ilvl w:val="0"/>
                <w:numId w:val="21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W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>idely shares their personal vision for Save the Children, engages and motivates others</w:t>
            </w:r>
          </w:p>
          <w:p w14:paraId="5CECFC74" w14:textId="77777777" w:rsidR="006D6525" w:rsidRPr="007F26CC" w:rsidRDefault="00BF705C" w:rsidP="006D6525">
            <w:pPr>
              <w:numPr>
                <w:ilvl w:val="0"/>
                <w:numId w:val="21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Future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 xml:space="preserve"> orientated, thinks strategically and on a global scale.</w:t>
            </w:r>
          </w:p>
          <w:p w14:paraId="0A9DE7E7" w14:textId="77777777" w:rsidR="00B22304" w:rsidRPr="007F26CC" w:rsidRDefault="00B22304" w:rsidP="00CA2BE0">
            <w:pPr>
              <w:ind w:left="696"/>
              <w:rPr>
                <w:rFonts w:ascii="Lato" w:hAnsi="Lato" w:cs="Arial"/>
                <w:sz w:val="22"/>
                <w:szCs w:val="22"/>
              </w:rPr>
            </w:pPr>
          </w:p>
          <w:p w14:paraId="44CC155F" w14:textId="77777777" w:rsidR="006D6525" w:rsidRPr="007F26CC" w:rsidRDefault="006D6525" w:rsidP="006D6525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Collaboration:</w:t>
            </w:r>
          </w:p>
          <w:p w14:paraId="645CB1E1" w14:textId="77777777" w:rsidR="006D6525" w:rsidRPr="007F26CC" w:rsidRDefault="002F76F7" w:rsidP="006D6525">
            <w:pPr>
              <w:numPr>
                <w:ilvl w:val="0"/>
                <w:numId w:val="20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B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>uilds and maintains effective relationships, with their team, colleagues, Members and external partners and supporters</w:t>
            </w:r>
          </w:p>
          <w:p w14:paraId="5320F2CF" w14:textId="77777777" w:rsidR="006D6525" w:rsidRPr="007F26CC" w:rsidRDefault="002F76F7" w:rsidP="006D6525">
            <w:pPr>
              <w:numPr>
                <w:ilvl w:val="0"/>
                <w:numId w:val="20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V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>alues diversity, sees it as a source of competitive strength</w:t>
            </w:r>
          </w:p>
          <w:p w14:paraId="320FC285" w14:textId="77777777" w:rsidR="006D6525" w:rsidRPr="007F26CC" w:rsidRDefault="00BF705C" w:rsidP="006D6525">
            <w:pPr>
              <w:numPr>
                <w:ilvl w:val="0"/>
                <w:numId w:val="18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Approachable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>, good listener, easy to talk to.</w:t>
            </w:r>
          </w:p>
          <w:p w14:paraId="21A6418F" w14:textId="77777777" w:rsidR="00D679A7" w:rsidRPr="007F26CC" w:rsidRDefault="00D679A7" w:rsidP="00D679A7">
            <w:pPr>
              <w:ind w:left="696"/>
              <w:rPr>
                <w:rFonts w:ascii="Lato" w:hAnsi="Lato" w:cs="Arial"/>
                <w:sz w:val="22"/>
                <w:szCs w:val="22"/>
              </w:rPr>
            </w:pPr>
          </w:p>
          <w:p w14:paraId="022DCB3E" w14:textId="77777777" w:rsidR="006D6525" w:rsidRPr="007F26CC" w:rsidRDefault="006D6525" w:rsidP="006D6525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Creativity:</w:t>
            </w:r>
          </w:p>
          <w:p w14:paraId="31DAB728" w14:textId="77777777" w:rsidR="006D6525" w:rsidRPr="007F26CC" w:rsidRDefault="002F76F7" w:rsidP="006D6525">
            <w:pPr>
              <w:numPr>
                <w:ilvl w:val="0"/>
                <w:numId w:val="20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D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>evelops and encourages new and innovative solutions</w:t>
            </w:r>
          </w:p>
          <w:p w14:paraId="2EB144C3" w14:textId="77777777" w:rsidR="006D6525" w:rsidRPr="007F26CC" w:rsidRDefault="00BF705C" w:rsidP="006D6525">
            <w:pPr>
              <w:numPr>
                <w:ilvl w:val="0"/>
                <w:numId w:val="20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Willing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 xml:space="preserve"> to take disciplined risks.</w:t>
            </w:r>
          </w:p>
          <w:p w14:paraId="61A7C567" w14:textId="77777777" w:rsidR="00D679A7" w:rsidRPr="007F26CC" w:rsidRDefault="00D679A7" w:rsidP="00D679A7">
            <w:pPr>
              <w:ind w:left="696"/>
              <w:rPr>
                <w:rFonts w:ascii="Lato" w:hAnsi="Lato" w:cs="Arial"/>
                <w:sz w:val="22"/>
                <w:szCs w:val="22"/>
              </w:rPr>
            </w:pPr>
          </w:p>
          <w:p w14:paraId="7C4CF514" w14:textId="77777777" w:rsidR="006D6525" w:rsidRPr="007F26CC" w:rsidRDefault="006D6525" w:rsidP="006D6525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Integrity:</w:t>
            </w:r>
          </w:p>
          <w:p w14:paraId="0304B98E" w14:textId="19556B32" w:rsidR="00C42D7F" w:rsidRPr="00B2368C" w:rsidRDefault="002F76F7" w:rsidP="00B2368C">
            <w:pPr>
              <w:numPr>
                <w:ilvl w:val="0"/>
                <w:numId w:val="20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H</w:t>
            </w:r>
            <w:r w:rsidR="006D6525" w:rsidRPr="007F26CC">
              <w:rPr>
                <w:rFonts w:ascii="Lato" w:hAnsi="Lato" w:cs="Arial"/>
                <w:sz w:val="22"/>
                <w:szCs w:val="22"/>
              </w:rPr>
              <w:t>onest, encourages openness and transparency; demonstrates highest levels of integrity</w:t>
            </w:r>
          </w:p>
        </w:tc>
      </w:tr>
      <w:tr w:rsidR="004615BB" w:rsidRPr="008822B7" w14:paraId="56883735" w14:textId="77777777" w:rsidTr="007F26CC"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3AAE" w14:textId="77777777" w:rsidR="00081E8A" w:rsidRPr="007F26CC" w:rsidRDefault="006B781C" w:rsidP="00DE38E3">
            <w:pPr>
              <w:tabs>
                <w:tab w:val="left" w:pos="5954"/>
              </w:tabs>
              <w:snapToGrid w:val="0"/>
              <w:rPr>
                <w:rFonts w:ascii="Lato" w:hAnsi="Lato" w:cs="Arial"/>
                <w:b/>
                <w:sz w:val="22"/>
                <w:szCs w:val="22"/>
              </w:rPr>
            </w:pPr>
            <w:r w:rsidRPr="007F26CC">
              <w:rPr>
                <w:rFonts w:ascii="Lato" w:hAnsi="Lato" w:cs="Arial"/>
                <w:b/>
                <w:sz w:val="22"/>
                <w:szCs w:val="22"/>
              </w:rPr>
              <w:t>QUALIFICATIONS AND EXPERIENCE</w:t>
            </w:r>
          </w:p>
          <w:p w14:paraId="5F6B2848" w14:textId="72375860" w:rsidR="00104EBA" w:rsidRPr="007F26CC" w:rsidRDefault="00C875B7" w:rsidP="00AD326E">
            <w:pPr>
              <w:pStyle w:val="ListParagraph"/>
              <w:numPr>
                <w:ilvl w:val="0"/>
                <w:numId w:val="16"/>
              </w:numPr>
              <w:suppressAutoHyphens w:val="0"/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Degree in relevant subject</w:t>
            </w:r>
            <w:r w:rsidR="00C54534" w:rsidRPr="007F26CC">
              <w:rPr>
                <w:rFonts w:ascii="Lato" w:hAnsi="Lato" w:cs="Arial"/>
                <w:sz w:val="22"/>
                <w:szCs w:val="22"/>
              </w:rPr>
              <w:t xml:space="preserve"> i.e. Finance</w:t>
            </w:r>
            <w:r w:rsidR="000C3704" w:rsidRPr="007F26CC">
              <w:rPr>
                <w:rFonts w:ascii="Lato" w:hAnsi="Lato" w:cs="Arial"/>
                <w:sz w:val="22"/>
                <w:szCs w:val="22"/>
              </w:rPr>
              <w:t>, Accounting</w:t>
            </w:r>
            <w:r w:rsidR="00C54534" w:rsidRPr="007F26CC">
              <w:rPr>
                <w:rFonts w:ascii="Lato" w:hAnsi="Lato" w:cs="Arial"/>
                <w:sz w:val="22"/>
                <w:szCs w:val="22"/>
              </w:rPr>
              <w:t xml:space="preserve"> or Business Administration</w:t>
            </w:r>
          </w:p>
          <w:p w14:paraId="36142D40" w14:textId="77777777" w:rsidR="00AD326E" w:rsidRPr="007F26CC" w:rsidRDefault="00AD326E" w:rsidP="00AD326E">
            <w:pPr>
              <w:numPr>
                <w:ilvl w:val="0"/>
                <w:numId w:val="16"/>
              </w:numPr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Fluency in written and spoken English.  </w:t>
            </w:r>
          </w:p>
          <w:p w14:paraId="2CF541BA" w14:textId="21B7E9F6" w:rsidR="00C875B7" w:rsidRPr="007F26CC" w:rsidRDefault="00C875B7" w:rsidP="00AD326E">
            <w:pPr>
              <w:pStyle w:val="ListParagraph"/>
              <w:numPr>
                <w:ilvl w:val="0"/>
                <w:numId w:val="16"/>
              </w:numPr>
              <w:suppressAutoHyphens w:val="0"/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At least </w:t>
            </w:r>
            <w:r w:rsidR="00263F3E" w:rsidRPr="007F26CC">
              <w:rPr>
                <w:rFonts w:ascii="Lato" w:hAnsi="Lato" w:cs="Arial"/>
                <w:sz w:val="22"/>
                <w:szCs w:val="22"/>
              </w:rPr>
              <w:t>2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 years accounting</w:t>
            </w:r>
            <w:r w:rsidR="00CB49D0" w:rsidRPr="007F26CC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7F26CC">
              <w:rPr>
                <w:rFonts w:ascii="Lato" w:hAnsi="Lato" w:cs="Arial"/>
                <w:sz w:val="22"/>
                <w:szCs w:val="22"/>
              </w:rPr>
              <w:t>experience</w:t>
            </w:r>
          </w:p>
          <w:p w14:paraId="5DD44F61" w14:textId="07C8200D" w:rsidR="00B22304" w:rsidRPr="007F26CC" w:rsidRDefault="00D679A7" w:rsidP="00263F3E">
            <w:pPr>
              <w:pStyle w:val="ListParagraph"/>
              <w:numPr>
                <w:ilvl w:val="0"/>
                <w:numId w:val="16"/>
              </w:numPr>
              <w:suppressAutoHyphens w:val="0"/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Demonstrated good skills and experience in </w:t>
            </w:r>
            <w:r w:rsidR="00263F3E" w:rsidRPr="007F26CC">
              <w:rPr>
                <w:rFonts w:ascii="Lato" w:hAnsi="Lato" w:cs="Arial"/>
                <w:sz w:val="22"/>
                <w:szCs w:val="22"/>
              </w:rPr>
              <w:t xml:space="preserve">financial 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managing </w:t>
            </w:r>
          </w:p>
          <w:p w14:paraId="34F62A62" w14:textId="51A5E4B3" w:rsidR="00D679A7" w:rsidRPr="007F26CC" w:rsidRDefault="00D679A7" w:rsidP="00AD326E">
            <w:pPr>
              <w:pStyle w:val="ListParagraph"/>
              <w:numPr>
                <w:ilvl w:val="0"/>
                <w:numId w:val="16"/>
              </w:numPr>
              <w:suppressAutoHyphens w:val="0"/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Knowledge and experience of financial computer appli</w:t>
            </w:r>
            <w:r w:rsidR="00AD326E" w:rsidRPr="007F26CC">
              <w:rPr>
                <w:rFonts w:ascii="Lato" w:hAnsi="Lato" w:cs="Arial"/>
                <w:sz w:val="22"/>
                <w:szCs w:val="22"/>
              </w:rPr>
              <w:t>cations, including spreadsheets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 (</w:t>
            </w:r>
            <w:r w:rsidR="002F76F7" w:rsidRPr="007F26CC">
              <w:rPr>
                <w:rFonts w:ascii="Lato" w:hAnsi="Lato" w:cs="Arial"/>
                <w:sz w:val="22"/>
                <w:szCs w:val="22"/>
              </w:rPr>
              <w:t>e.g.</w:t>
            </w:r>
            <w:r w:rsidRPr="007F26CC">
              <w:rPr>
                <w:rFonts w:ascii="Lato" w:hAnsi="Lato" w:cs="Arial"/>
                <w:sz w:val="22"/>
                <w:szCs w:val="22"/>
              </w:rPr>
              <w:t xml:space="preserve"> Excel)</w:t>
            </w:r>
            <w:r w:rsidR="00AD326E" w:rsidRPr="007F26CC">
              <w:rPr>
                <w:rFonts w:ascii="Lato" w:hAnsi="Lato" w:cs="Arial"/>
                <w:sz w:val="22"/>
                <w:szCs w:val="22"/>
              </w:rPr>
              <w:t>, and Microsoft Office</w:t>
            </w:r>
          </w:p>
          <w:p w14:paraId="62C4CBE3" w14:textId="77777777" w:rsidR="00D679A7" w:rsidRPr="007F26CC" w:rsidRDefault="00D679A7" w:rsidP="00AD326E">
            <w:pPr>
              <w:pStyle w:val="ListParagraph"/>
              <w:numPr>
                <w:ilvl w:val="0"/>
                <w:numId w:val="16"/>
              </w:numPr>
              <w:suppressAutoHyphens w:val="0"/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Good personal organisational skills including time management and ability to meet deadlines.</w:t>
            </w:r>
          </w:p>
          <w:p w14:paraId="32CEBEF3" w14:textId="77777777" w:rsidR="00CB49D0" w:rsidRPr="007F26CC" w:rsidRDefault="00D679A7" w:rsidP="00AD326E">
            <w:pPr>
              <w:pStyle w:val="ListParagraph"/>
              <w:numPr>
                <w:ilvl w:val="0"/>
                <w:numId w:val="16"/>
              </w:numPr>
              <w:suppressAutoHyphens w:val="0"/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 xml:space="preserve">Ability to work as part of the team </w:t>
            </w:r>
            <w:r w:rsidR="00CB49D0" w:rsidRPr="007F26CC">
              <w:rPr>
                <w:rFonts w:ascii="Lato" w:hAnsi="Lato" w:cs="Arial"/>
                <w:sz w:val="22"/>
                <w:szCs w:val="22"/>
              </w:rPr>
              <w:t xml:space="preserve">with interpersonal skills </w:t>
            </w:r>
          </w:p>
          <w:p w14:paraId="408030F1" w14:textId="77777777" w:rsidR="00D679A7" w:rsidRPr="007F26CC" w:rsidRDefault="00D679A7" w:rsidP="00AD326E">
            <w:pPr>
              <w:pStyle w:val="ListParagraph"/>
              <w:numPr>
                <w:ilvl w:val="0"/>
                <w:numId w:val="16"/>
              </w:numPr>
              <w:suppressAutoHyphens w:val="0"/>
              <w:jc w:val="both"/>
              <w:rPr>
                <w:rFonts w:ascii="Lato" w:hAnsi="Lato" w:cs="Arial"/>
                <w:sz w:val="22"/>
                <w:szCs w:val="22"/>
              </w:rPr>
            </w:pPr>
            <w:r w:rsidRPr="007F26CC">
              <w:rPr>
                <w:rFonts w:ascii="Lato" w:hAnsi="Lato" w:cs="Arial"/>
                <w:sz w:val="22"/>
                <w:szCs w:val="22"/>
              </w:rPr>
              <w:t>Ability to work under pressure.</w:t>
            </w:r>
          </w:p>
          <w:p w14:paraId="39990C59" w14:textId="77777777" w:rsidR="00AD326E" w:rsidRPr="007F26CC" w:rsidRDefault="00AD326E" w:rsidP="00AD326E">
            <w:pPr>
              <w:numPr>
                <w:ilvl w:val="0"/>
                <w:numId w:val="16"/>
              </w:numPr>
              <w:suppressAutoHyphens w:val="0"/>
              <w:jc w:val="both"/>
              <w:rPr>
                <w:rFonts w:ascii="Lato" w:hAnsi="Lato"/>
                <w:sz w:val="22"/>
                <w:szCs w:val="22"/>
              </w:rPr>
            </w:pPr>
            <w:r w:rsidRPr="007F26CC">
              <w:rPr>
                <w:rFonts w:ascii="Lato" w:hAnsi="Lato"/>
                <w:sz w:val="22"/>
                <w:szCs w:val="22"/>
              </w:rPr>
              <w:t>An understanding and appreciation of, and commitment to “customer service”</w:t>
            </w:r>
          </w:p>
          <w:p w14:paraId="3F7B83A1" w14:textId="77777777" w:rsidR="00AD326E" w:rsidRPr="007F26CC" w:rsidRDefault="00AD326E" w:rsidP="00AD326E">
            <w:pPr>
              <w:numPr>
                <w:ilvl w:val="0"/>
                <w:numId w:val="16"/>
              </w:numPr>
              <w:suppressAutoHyphens w:val="0"/>
              <w:jc w:val="both"/>
              <w:rPr>
                <w:rFonts w:ascii="Lato" w:hAnsi="Lato"/>
                <w:sz w:val="22"/>
                <w:szCs w:val="22"/>
              </w:rPr>
            </w:pPr>
            <w:r w:rsidRPr="007F26CC">
              <w:rPr>
                <w:rFonts w:ascii="Lato" w:hAnsi="Lato"/>
                <w:sz w:val="22"/>
                <w:szCs w:val="22"/>
              </w:rPr>
              <w:t>Strong organization and planning skills to prioritize a busy workload and meet deadlines</w:t>
            </w:r>
          </w:p>
          <w:p w14:paraId="7D26DA0E" w14:textId="029A0466" w:rsidR="006B781C" w:rsidRPr="007F26CC" w:rsidRDefault="00AD326E" w:rsidP="007F26CC">
            <w:pPr>
              <w:numPr>
                <w:ilvl w:val="0"/>
                <w:numId w:val="16"/>
              </w:numPr>
              <w:suppressAutoHyphens w:val="0"/>
              <w:jc w:val="both"/>
              <w:rPr>
                <w:rFonts w:ascii="Lato" w:hAnsi="Lato"/>
                <w:sz w:val="22"/>
                <w:szCs w:val="22"/>
              </w:rPr>
            </w:pPr>
            <w:r w:rsidRPr="007F26CC">
              <w:rPr>
                <w:rFonts w:ascii="Lato" w:hAnsi="Lato"/>
                <w:sz w:val="22"/>
                <w:szCs w:val="22"/>
              </w:rPr>
              <w:t>Ability to develop and implement effective and efficient admin systems</w:t>
            </w:r>
          </w:p>
        </w:tc>
      </w:tr>
    </w:tbl>
    <w:p w14:paraId="0208F799" w14:textId="77777777" w:rsidR="006B781C" w:rsidRPr="008822B7" w:rsidRDefault="006B781C" w:rsidP="00DE38E3">
      <w:pPr>
        <w:tabs>
          <w:tab w:val="left" w:pos="5954"/>
        </w:tabs>
        <w:rPr>
          <w:rFonts w:ascii="Arial" w:hAnsi="Arial" w:cs="Arial"/>
          <w:sz w:val="20"/>
        </w:rPr>
      </w:pPr>
    </w:p>
    <w:sectPr w:rsidR="006B781C" w:rsidRPr="008822B7" w:rsidSect="00923426">
      <w:headerReference w:type="default" r:id="rId7"/>
      <w:pgSz w:w="11905" w:h="16837" w:code="9"/>
      <w:pgMar w:top="1276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8603" w14:textId="77777777" w:rsidR="00CF318C" w:rsidRDefault="00CF318C">
      <w:r>
        <w:separator/>
      </w:r>
    </w:p>
  </w:endnote>
  <w:endnote w:type="continuationSeparator" w:id="0">
    <w:p w14:paraId="4244182A" w14:textId="77777777" w:rsidR="00CF318C" w:rsidRDefault="00CF318C">
      <w:r>
        <w:continuationSeparator/>
      </w:r>
    </w:p>
  </w:endnote>
  <w:endnote w:type="continuationNotice" w:id="1">
    <w:p w14:paraId="7D1F4059" w14:textId="77777777" w:rsidR="00CF318C" w:rsidRDefault="00CF3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372DC" w14:textId="77777777" w:rsidR="00CF318C" w:rsidRDefault="00CF318C">
      <w:r>
        <w:separator/>
      </w:r>
    </w:p>
  </w:footnote>
  <w:footnote w:type="continuationSeparator" w:id="0">
    <w:p w14:paraId="4055FE1C" w14:textId="77777777" w:rsidR="00CF318C" w:rsidRDefault="00CF318C">
      <w:r>
        <w:continuationSeparator/>
      </w:r>
    </w:p>
  </w:footnote>
  <w:footnote w:type="continuationNotice" w:id="1">
    <w:p w14:paraId="7C4D1506" w14:textId="77777777" w:rsidR="00CF318C" w:rsidRDefault="00CF31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69FE" w14:textId="77777777" w:rsidR="007F26CC" w:rsidRDefault="00CA2BE0" w:rsidP="007F26CC">
    <w:pPr>
      <w:pStyle w:val="Header"/>
      <w:ind w:left="0" w:firstLine="720"/>
      <w:jc w:val="center"/>
      <w:rPr>
        <w:rFonts w:ascii="Lato" w:hAnsi="Lato" w:cs="Arial"/>
        <w:b/>
        <w:smallCaps/>
        <w:szCs w:val="24"/>
      </w:rPr>
    </w:pPr>
    <w:r w:rsidRPr="007F26CC">
      <w:rPr>
        <w:rFonts w:ascii="Lato" w:hAnsi="Lato" w:cs="Arial"/>
        <w:b/>
        <w:smallCaps/>
        <w:noProof/>
        <w:szCs w:val="24"/>
        <w:lang w:eastAsia="en-GB"/>
      </w:rPr>
      <w:drawing>
        <wp:anchor distT="0" distB="0" distL="114300" distR="114300" simplePos="0" relativeHeight="251659776" behindDoc="1" locked="0" layoutInCell="1" allowOverlap="1" wp14:anchorId="6101B4D4" wp14:editId="2F77E1D9">
          <wp:simplePos x="0" y="0"/>
          <wp:positionH relativeFrom="column">
            <wp:posOffset>3435350</wp:posOffset>
          </wp:positionH>
          <wp:positionV relativeFrom="paragraph">
            <wp:posOffset>-123825</wp:posOffset>
          </wp:positionV>
          <wp:extent cx="1785620" cy="360680"/>
          <wp:effectExtent l="0" t="0" r="5080" b="1270"/>
          <wp:wrapThrough wrapText="bothSides">
            <wp:wrapPolygon edited="0">
              <wp:start x="0" y="0"/>
              <wp:lineTo x="0" y="20535"/>
              <wp:lineTo x="21431" y="20535"/>
              <wp:lineTo x="2143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ve logo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6CC" w:rsidRPr="007F26CC">
      <w:rPr>
        <w:rFonts w:ascii="Lato" w:hAnsi="Lato" w:cs="Arial"/>
        <w:b/>
        <w:smallCaps/>
        <w:szCs w:val="24"/>
      </w:rPr>
      <w:t xml:space="preserve">SAVE THE CHILDREN TANZANIA   </w:t>
    </w:r>
  </w:p>
  <w:p w14:paraId="0442A582" w14:textId="0919E950" w:rsidR="00D447CF" w:rsidRPr="007F26CC" w:rsidRDefault="007F26CC" w:rsidP="007F26CC">
    <w:pPr>
      <w:pStyle w:val="Header"/>
      <w:ind w:left="0" w:firstLine="720"/>
      <w:jc w:val="center"/>
      <w:rPr>
        <w:rFonts w:ascii="Lato" w:hAnsi="Lato" w:cs="Arial"/>
        <w:b/>
        <w:smallCaps/>
        <w:szCs w:val="24"/>
      </w:rPr>
    </w:pPr>
    <w:r w:rsidRPr="007F26CC">
      <w:rPr>
        <w:rFonts w:ascii="Lato" w:hAnsi="Lato" w:cs="Arial"/>
        <w:b/>
        <w:smallCaps/>
        <w:szCs w:val="24"/>
      </w:rPr>
      <w:t>ROLE PROFILE</w:t>
    </w:r>
  </w:p>
  <w:p w14:paraId="0BD40C86" w14:textId="77777777" w:rsidR="00D447CF" w:rsidRPr="0015753B" w:rsidRDefault="0015753B">
    <w:pPr>
      <w:pStyle w:val="Header"/>
      <w:ind w:left="0"/>
      <w:jc w:val="center"/>
      <w:rPr>
        <w:rFonts w:ascii="Arial" w:hAnsi="Arial" w:cs="Arial"/>
        <w:b/>
        <w:smallCaps/>
        <w:szCs w:val="24"/>
      </w:rPr>
    </w:pPr>
    <w:r w:rsidRPr="0015753B">
      <w:rPr>
        <w:rFonts w:ascii="Arial" w:hAnsi="Arial" w:cs="Arial"/>
        <w:b/>
        <w:smallCaps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1778"/>
        </w:tabs>
        <w:ind w:left="1758" w:hanging="34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8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0" w15:restartNumberingAfterBreak="0">
    <w:nsid w:val="00236A04"/>
    <w:multiLevelType w:val="hybridMultilevel"/>
    <w:tmpl w:val="B876020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004B5E54"/>
    <w:multiLevelType w:val="hybridMultilevel"/>
    <w:tmpl w:val="F6FA829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00847071"/>
    <w:multiLevelType w:val="hybridMultilevel"/>
    <w:tmpl w:val="BCC4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FB1E32"/>
    <w:multiLevelType w:val="hybridMultilevel"/>
    <w:tmpl w:val="51406ED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0DF8238C"/>
    <w:multiLevelType w:val="hybridMultilevel"/>
    <w:tmpl w:val="EEF49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AB610F"/>
    <w:multiLevelType w:val="hybridMultilevel"/>
    <w:tmpl w:val="3DFC55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0ED07FA9"/>
    <w:multiLevelType w:val="hybridMultilevel"/>
    <w:tmpl w:val="AB28A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6709CF"/>
    <w:multiLevelType w:val="hybridMultilevel"/>
    <w:tmpl w:val="D7E0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131EA6"/>
    <w:multiLevelType w:val="hybridMultilevel"/>
    <w:tmpl w:val="53AA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AB2890"/>
    <w:multiLevelType w:val="hybridMultilevel"/>
    <w:tmpl w:val="B822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9A7B34"/>
    <w:multiLevelType w:val="hybridMultilevel"/>
    <w:tmpl w:val="75ACAA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E4578BE"/>
    <w:multiLevelType w:val="hybridMultilevel"/>
    <w:tmpl w:val="E02C9A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1393B22"/>
    <w:multiLevelType w:val="hybridMultilevel"/>
    <w:tmpl w:val="77B26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03EF3"/>
    <w:multiLevelType w:val="hybridMultilevel"/>
    <w:tmpl w:val="7BACF4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BC4C46"/>
    <w:multiLevelType w:val="hybridMultilevel"/>
    <w:tmpl w:val="C338D5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D77229"/>
    <w:multiLevelType w:val="hybridMultilevel"/>
    <w:tmpl w:val="1116F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22441"/>
    <w:multiLevelType w:val="hybridMultilevel"/>
    <w:tmpl w:val="33BE8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4E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CB74774"/>
    <w:multiLevelType w:val="hybridMultilevel"/>
    <w:tmpl w:val="AE9E6C9C"/>
    <w:lvl w:ilvl="0" w:tplc="DC3C87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92093"/>
    <w:multiLevelType w:val="hybridMultilevel"/>
    <w:tmpl w:val="D716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D3B18"/>
    <w:multiLevelType w:val="hybridMultilevel"/>
    <w:tmpl w:val="9F0CF5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406699"/>
    <w:multiLevelType w:val="hybridMultilevel"/>
    <w:tmpl w:val="9260E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36F6F"/>
    <w:multiLevelType w:val="hybridMultilevel"/>
    <w:tmpl w:val="AED6F37C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596E2243"/>
    <w:multiLevelType w:val="hybridMultilevel"/>
    <w:tmpl w:val="15FA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A4B9A"/>
    <w:multiLevelType w:val="hybridMultilevel"/>
    <w:tmpl w:val="FFAC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A4F75"/>
    <w:multiLevelType w:val="hybridMultilevel"/>
    <w:tmpl w:val="F0F69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57CDB"/>
    <w:multiLevelType w:val="hybridMultilevel"/>
    <w:tmpl w:val="7038910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7" w15:restartNumberingAfterBreak="0">
    <w:nsid w:val="6D621DBB"/>
    <w:multiLevelType w:val="hybridMultilevel"/>
    <w:tmpl w:val="86BA2C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1518C6"/>
    <w:multiLevelType w:val="hybridMultilevel"/>
    <w:tmpl w:val="0E1C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4672"/>
    <w:multiLevelType w:val="hybridMultilevel"/>
    <w:tmpl w:val="8E5AB70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0" w15:restartNumberingAfterBreak="0">
    <w:nsid w:val="7F4268E8"/>
    <w:multiLevelType w:val="hybridMultilevel"/>
    <w:tmpl w:val="A85C43C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1" w15:restartNumberingAfterBreak="0">
    <w:nsid w:val="7FC211C1"/>
    <w:multiLevelType w:val="hybridMultilevel"/>
    <w:tmpl w:val="B9765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830431">
    <w:abstractNumId w:val="13"/>
  </w:num>
  <w:num w:numId="2" w16cid:durableId="157773730">
    <w:abstractNumId w:val="36"/>
  </w:num>
  <w:num w:numId="3" w16cid:durableId="1156610775">
    <w:abstractNumId w:val="39"/>
  </w:num>
  <w:num w:numId="4" w16cid:durableId="876282687">
    <w:abstractNumId w:val="10"/>
  </w:num>
  <w:num w:numId="5" w16cid:durableId="1878160528">
    <w:abstractNumId w:val="40"/>
  </w:num>
  <w:num w:numId="6" w16cid:durableId="1029838806">
    <w:abstractNumId w:val="11"/>
  </w:num>
  <w:num w:numId="7" w16cid:durableId="1116678445">
    <w:abstractNumId w:val="15"/>
  </w:num>
  <w:num w:numId="8" w16cid:durableId="689184344">
    <w:abstractNumId w:val="26"/>
  </w:num>
  <w:num w:numId="9" w16cid:durableId="1461221379">
    <w:abstractNumId w:val="41"/>
  </w:num>
  <w:num w:numId="10" w16cid:durableId="1752042097">
    <w:abstractNumId w:val="31"/>
  </w:num>
  <w:num w:numId="11" w16cid:durableId="1977376061">
    <w:abstractNumId w:val="35"/>
  </w:num>
  <w:num w:numId="12" w16cid:durableId="925071324">
    <w:abstractNumId w:val="19"/>
  </w:num>
  <w:num w:numId="13" w16cid:durableId="845096764">
    <w:abstractNumId w:val="14"/>
  </w:num>
  <w:num w:numId="14" w16cid:durableId="2042320837">
    <w:abstractNumId w:val="27"/>
  </w:num>
  <w:num w:numId="15" w16cid:durableId="1192303467">
    <w:abstractNumId w:val="22"/>
  </w:num>
  <w:num w:numId="16" w16cid:durableId="1157765671">
    <w:abstractNumId w:val="12"/>
  </w:num>
  <w:num w:numId="17" w16cid:durableId="1414473835">
    <w:abstractNumId w:val="17"/>
  </w:num>
  <w:num w:numId="18" w16cid:durableId="1608661252">
    <w:abstractNumId w:val="2"/>
  </w:num>
  <w:num w:numId="19" w16cid:durableId="366636732">
    <w:abstractNumId w:val="7"/>
  </w:num>
  <w:num w:numId="20" w16cid:durableId="1743986942">
    <w:abstractNumId w:val="8"/>
  </w:num>
  <w:num w:numId="21" w16cid:durableId="482743561">
    <w:abstractNumId w:val="9"/>
  </w:num>
  <w:num w:numId="22" w16cid:durableId="890579788">
    <w:abstractNumId w:val="16"/>
  </w:num>
  <w:num w:numId="23" w16cid:durableId="1350598268">
    <w:abstractNumId w:val="23"/>
  </w:num>
  <w:num w:numId="24" w16cid:durableId="1806005782">
    <w:abstractNumId w:val="25"/>
  </w:num>
  <w:num w:numId="25" w16cid:durableId="124936963">
    <w:abstractNumId w:val="21"/>
  </w:num>
  <w:num w:numId="26" w16cid:durableId="222524043">
    <w:abstractNumId w:val="30"/>
  </w:num>
  <w:num w:numId="27" w16cid:durableId="1938975668">
    <w:abstractNumId w:val="20"/>
  </w:num>
  <w:num w:numId="28" w16cid:durableId="1137912599">
    <w:abstractNumId w:val="32"/>
  </w:num>
  <w:num w:numId="29" w16cid:durableId="745614263">
    <w:abstractNumId w:val="37"/>
  </w:num>
  <w:num w:numId="30" w16cid:durableId="851455514">
    <w:abstractNumId w:val="24"/>
  </w:num>
  <w:num w:numId="31" w16cid:durableId="498351027">
    <w:abstractNumId w:val="18"/>
  </w:num>
  <w:num w:numId="32" w16cid:durableId="1593472976">
    <w:abstractNumId w:val="38"/>
  </w:num>
  <w:num w:numId="33" w16cid:durableId="1743134515">
    <w:abstractNumId w:val="34"/>
  </w:num>
  <w:num w:numId="34" w16cid:durableId="322009261">
    <w:abstractNumId w:val="28"/>
  </w:num>
  <w:num w:numId="35" w16cid:durableId="491139964">
    <w:abstractNumId w:val="1"/>
  </w:num>
  <w:num w:numId="36" w16cid:durableId="1454665699">
    <w:abstractNumId w:val="33"/>
  </w:num>
  <w:num w:numId="37" w16cid:durableId="99576029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05"/>
    <w:rsid w:val="00011BAE"/>
    <w:rsid w:val="00020254"/>
    <w:rsid w:val="00027D56"/>
    <w:rsid w:val="0004074E"/>
    <w:rsid w:val="00045F08"/>
    <w:rsid w:val="00053476"/>
    <w:rsid w:val="00056D29"/>
    <w:rsid w:val="00060006"/>
    <w:rsid w:val="00076E34"/>
    <w:rsid w:val="00081E8A"/>
    <w:rsid w:val="00094F2E"/>
    <w:rsid w:val="000A0FC2"/>
    <w:rsid w:val="000A5095"/>
    <w:rsid w:val="000B40B0"/>
    <w:rsid w:val="000C3704"/>
    <w:rsid w:val="000D5301"/>
    <w:rsid w:val="000D6FBC"/>
    <w:rsid w:val="000E0013"/>
    <w:rsid w:val="000E14AD"/>
    <w:rsid w:val="000E5CAC"/>
    <w:rsid w:val="00100315"/>
    <w:rsid w:val="00100F7E"/>
    <w:rsid w:val="00104EBA"/>
    <w:rsid w:val="00106F94"/>
    <w:rsid w:val="00107CE2"/>
    <w:rsid w:val="001202BD"/>
    <w:rsid w:val="00127BD1"/>
    <w:rsid w:val="00136562"/>
    <w:rsid w:val="00137669"/>
    <w:rsid w:val="0015753B"/>
    <w:rsid w:val="001575C4"/>
    <w:rsid w:val="00161F0F"/>
    <w:rsid w:val="00162E93"/>
    <w:rsid w:val="00170CEE"/>
    <w:rsid w:val="00176401"/>
    <w:rsid w:val="00187BE0"/>
    <w:rsid w:val="00191F86"/>
    <w:rsid w:val="0019658D"/>
    <w:rsid w:val="001A37C3"/>
    <w:rsid w:val="001B2A3A"/>
    <w:rsid w:val="001C7C2B"/>
    <w:rsid w:val="001E1060"/>
    <w:rsid w:val="001E1433"/>
    <w:rsid w:val="001E274A"/>
    <w:rsid w:val="001E45F6"/>
    <w:rsid w:val="001F2C2B"/>
    <w:rsid w:val="001F63C2"/>
    <w:rsid w:val="00202768"/>
    <w:rsid w:val="00227FAC"/>
    <w:rsid w:val="002311D2"/>
    <w:rsid w:val="00233B17"/>
    <w:rsid w:val="002378A7"/>
    <w:rsid w:val="00251AD9"/>
    <w:rsid w:val="00263F3E"/>
    <w:rsid w:val="00265B32"/>
    <w:rsid w:val="00265E39"/>
    <w:rsid w:val="00273102"/>
    <w:rsid w:val="00286FD3"/>
    <w:rsid w:val="00293B42"/>
    <w:rsid w:val="002A28A9"/>
    <w:rsid w:val="002A3D7E"/>
    <w:rsid w:val="002A5D7C"/>
    <w:rsid w:val="002B0975"/>
    <w:rsid w:val="002B5441"/>
    <w:rsid w:val="002E4277"/>
    <w:rsid w:val="002E531C"/>
    <w:rsid w:val="002F6625"/>
    <w:rsid w:val="002F76F7"/>
    <w:rsid w:val="00301EE2"/>
    <w:rsid w:val="00306DC0"/>
    <w:rsid w:val="00320FB6"/>
    <w:rsid w:val="003402AE"/>
    <w:rsid w:val="00375EF2"/>
    <w:rsid w:val="003847D7"/>
    <w:rsid w:val="003857BC"/>
    <w:rsid w:val="00386EE7"/>
    <w:rsid w:val="00396DED"/>
    <w:rsid w:val="00396FC2"/>
    <w:rsid w:val="003B5B86"/>
    <w:rsid w:val="003C33D2"/>
    <w:rsid w:val="003C6DCC"/>
    <w:rsid w:val="003D67F5"/>
    <w:rsid w:val="003E620D"/>
    <w:rsid w:val="003F06CB"/>
    <w:rsid w:val="004042C2"/>
    <w:rsid w:val="0041470C"/>
    <w:rsid w:val="0042384F"/>
    <w:rsid w:val="004240D3"/>
    <w:rsid w:val="00441064"/>
    <w:rsid w:val="00446185"/>
    <w:rsid w:val="00446E99"/>
    <w:rsid w:val="004615BB"/>
    <w:rsid w:val="00473E30"/>
    <w:rsid w:val="00495899"/>
    <w:rsid w:val="004A58E9"/>
    <w:rsid w:val="004B5DE1"/>
    <w:rsid w:val="004D25AF"/>
    <w:rsid w:val="004E2AE8"/>
    <w:rsid w:val="004E4D5D"/>
    <w:rsid w:val="004E530E"/>
    <w:rsid w:val="004E58EF"/>
    <w:rsid w:val="004F1BCC"/>
    <w:rsid w:val="004F6A3D"/>
    <w:rsid w:val="005036EA"/>
    <w:rsid w:val="005160F0"/>
    <w:rsid w:val="00521AEE"/>
    <w:rsid w:val="00525C09"/>
    <w:rsid w:val="00534D8F"/>
    <w:rsid w:val="00542ED3"/>
    <w:rsid w:val="00550ACF"/>
    <w:rsid w:val="00551D4B"/>
    <w:rsid w:val="00560C1C"/>
    <w:rsid w:val="00560EAE"/>
    <w:rsid w:val="00564000"/>
    <w:rsid w:val="00564EA2"/>
    <w:rsid w:val="00585B3C"/>
    <w:rsid w:val="005866C8"/>
    <w:rsid w:val="005A44BA"/>
    <w:rsid w:val="005A75A9"/>
    <w:rsid w:val="005D5CC0"/>
    <w:rsid w:val="005F0192"/>
    <w:rsid w:val="005F6666"/>
    <w:rsid w:val="0060412C"/>
    <w:rsid w:val="006077F5"/>
    <w:rsid w:val="00611B87"/>
    <w:rsid w:val="006152F9"/>
    <w:rsid w:val="00640ADB"/>
    <w:rsid w:val="00641D4E"/>
    <w:rsid w:val="0064471C"/>
    <w:rsid w:val="00645430"/>
    <w:rsid w:val="006551A6"/>
    <w:rsid w:val="00655E4B"/>
    <w:rsid w:val="0067442C"/>
    <w:rsid w:val="006869AB"/>
    <w:rsid w:val="00693354"/>
    <w:rsid w:val="006A7ED6"/>
    <w:rsid w:val="006B781C"/>
    <w:rsid w:val="006C3F46"/>
    <w:rsid w:val="006C4180"/>
    <w:rsid w:val="006D6525"/>
    <w:rsid w:val="006D6DDB"/>
    <w:rsid w:val="006E3024"/>
    <w:rsid w:val="006F2C56"/>
    <w:rsid w:val="00704C96"/>
    <w:rsid w:val="00710506"/>
    <w:rsid w:val="007116E8"/>
    <w:rsid w:val="0071462D"/>
    <w:rsid w:val="00722526"/>
    <w:rsid w:val="00753E94"/>
    <w:rsid w:val="007619E1"/>
    <w:rsid w:val="00762845"/>
    <w:rsid w:val="00770750"/>
    <w:rsid w:val="0078490C"/>
    <w:rsid w:val="00793139"/>
    <w:rsid w:val="007A30B8"/>
    <w:rsid w:val="007B499B"/>
    <w:rsid w:val="007D0095"/>
    <w:rsid w:val="007D655E"/>
    <w:rsid w:val="007D66FE"/>
    <w:rsid w:val="007D67EA"/>
    <w:rsid w:val="007D6B8F"/>
    <w:rsid w:val="007D7D3B"/>
    <w:rsid w:val="007E0D5B"/>
    <w:rsid w:val="007E1245"/>
    <w:rsid w:val="007E2B34"/>
    <w:rsid w:val="007F0372"/>
    <w:rsid w:val="007F14B0"/>
    <w:rsid w:val="007F26CC"/>
    <w:rsid w:val="00811A8A"/>
    <w:rsid w:val="00816E5F"/>
    <w:rsid w:val="00825CB4"/>
    <w:rsid w:val="00826EB8"/>
    <w:rsid w:val="00830C05"/>
    <w:rsid w:val="00831CB3"/>
    <w:rsid w:val="00852BED"/>
    <w:rsid w:val="00853EFB"/>
    <w:rsid w:val="008600DF"/>
    <w:rsid w:val="00872715"/>
    <w:rsid w:val="00872DA2"/>
    <w:rsid w:val="008733ED"/>
    <w:rsid w:val="008752FD"/>
    <w:rsid w:val="0087637C"/>
    <w:rsid w:val="008822B7"/>
    <w:rsid w:val="00883428"/>
    <w:rsid w:val="008873EC"/>
    <w:rsid w:val="008929B6"/>
    <w:rsid w:val="00896FCB"/>
    <w:rsid w:val="008B353E"/>
    <w:rsid w:val="008B486E"/>
    <w:rsid w:val="008B4EB0"/>
    <w:rsid w:val="008C140D"/>
    <w:rsid w:val="008C4100"/>
    <w:rsid w:val="008C6CDF"/>
    <w:rsid w:val="008E4A6B"/>
    <w:rsid w:val="008F0DEB"/>
    <w:rsid w:val="008F1878"/>
    <w:rsid w:val="008F1B5F"/>
    <w:rsid w:val="00906C7F"/>
    <w:rsid w:val="00915E41"/>
    <w:rsid w:val="00923426"/>
    <w:rsid w:val="00937F13"/>
    <w:rsid w:val="00951EC8"/>
    <w:rsid w:val="009548B1"/>
    <w:rsid w:val="00956F31"/>
    <w:rsid w:val="009641C6"/>
    <w:rsid w:val="00964E76"/>
    <w:rsid w:val="00976398"/>
    <w:rsid w:val="00976DFD"/>
    <w:rsid w:val="009865D4"/>
    <w:rsid w:val="009C008D"/>
    <w:rsid w:val="009E3BB6"/>
    <w:rsid w:val="009E7F64"/>
    <w:rsid w:val="009F34A0"/>
    <w:rsid w:val="00A369E4"/>
    <w:rsid w:val="00A40F92"/>
    <w:rsid w:val="00A5079C"/>
    <w:rsid w:val="00A54D81"/>
    <w:rsid w:val="00A63CAD"/>
    <w:rsid w:val="00A640B4"/>
    <w:rsid w:val="00A74319"/>
    <w:rsid w:val="00A777B1"/>
    <w:rsid w:val="00A84BAD"/>
    <w:rsid w:val="00A86E0F"/>
    <w:rsid w:val="00A90BE1"/>
    <w:rsid w:val="00AB117D"/>
    <w:rsid w:val="00AB438B"/>
    <w:rsid w:val="00AC2579"/>
    <w:rsid w:val="00AC27FE"/>
    <w:rsid w:val="00AC4B72"/>
    <w:rsid w:val="00AC6577"/>
    <w:rsid w:val="00AD326E"/>
    <w:rsid w:val="00AF4639"/>
    <w:rsid w:val="00AF6264"/>
    <w:rsid w:val="00B030E3"/>
    <w:rsid w:val="00B03FD9"/>
    <w:rsid w:val="00B15540"/>
    <w:rsid w:val="00B20A1E"/>
    <w:rsid w:val="00B22304"/>
    <w:rsid w:val="00B22605"/>
    <w:rsid w:val="00B2368C"/>
    <w:rsid w:val="00B26A52"/>
    <w:rsid w:val="00B32D36"/>
    <w:rsid w:val="00B344EA"/>
    <w:rsid w:val="00B43526"/>
    <w:rsid w:val="00B45C39"/>
    <w:rsid w:val="00B51307"/>
    <w:rsid w:val="00B51FCB"/>
    <w:rsid w:val="00B53450"/>
    <w:rsid w:val="00B616FF"/>
    <w:rsid w:val="00B7229C"/>
    <w:rsid w:val="00B8250C"/>
    <w:rsid w:val="00B83DC1"/>
    <w:rsid w:val="00B840C1"/>
    <w:rsid w:val="00B93504"/>
    <w:rsid w:val="00BA2E4F"/>
    <w:rsid w:val="00BA42C1"/>
    <w:rsid w:val="00BA793D"/>
    <w:rsid w:val="00BC22C8"/>
    <w:rsid w:val="00BC3E27"/>
    <w:rsid w:val="00BC469E"/>
    <w:rsid w:val="00BD1702"/>
    <w:rsid w:val="00BE3DB6"/>
    <w:rsid w:val="00BE4542"/>
    <w:rsid w:val="00BF49CC"/>
    <w:rsid w:val="00BF705C"/>
    <w:rsid w:val="00C0054D"/>
    <w:rsid w:val="00C064CF"/>
    <w:rsid w:val="00C27AFA"/>
    <w:rsid w:val="00C42D7F"/>
    <w:rsid w:val="00C43749"/>
    <w:rsid w:val="00C45D92"/>
    <w:rsid w:val="00C54534"/>
    <w:rsid w:val="00C62FD0"/>
    <w:rsid w:val="00C8305B"/>
    <w:rsid w:val="00C84854"/>
    <w:rsid w:val="00C84D60"/>
    <w:rsid w:val="00C875B7"/>
    <w:rsid w:val="00C9361F"/>
    <w:rsid w:val="00C96B97"/>
    <w:rsid w:val="00CA2BE0"/>
    <w:rsid w:val="00CA6F47"/>
    <w:rsid w:val="00CB49D0"/>
    <w:rsid w:val="00CC30F7"/>
    <w:rsid w:val="00CC517B"/>
    <w:rsid w:val="00CC56A1"/>
    <w:rsid w:val="00CD36B1"/>
    <w:rsid w:val="00CD4C02"/>
    <w:rsid w:val="00CD4DE0"/>
    <w:rsid w:val="00CD52EB"/>
    <w:rsid w:val="00CD7636"/>
    <w:rsid w:val="00CE15B6"/>
    <w:rsid w:val="00CE6088"/>
    <w:rsid w:val="00CF0B51"/>
    <w:rsid w:val="00CF318C"/>
    <w:rsid w:val="00D011DD"/>
    <w:rsid w:val="00D03F25"/>
    <w:rsid w:val="00D04F87"/>
    <w:rsid w:val="00D24A8C"/>
    <w:rsid w:val="00D344D9"/>
    <w:rsid w:val="00D347AF"/>
    <w:rsid w:val="00D37874"/>
    <w:rsid w:val="00D41F51"/>
    <w:rsid w:val="00D4368C"/>
    <w:rsid w:val="00D447CF"/>
    <w:rsid w:val="00D47AEA"/>
    <w:rsid w:val="00D51401"/>
    <w:rsid w:val="00D52052"/>
    <w:rsid w:val="00D5670A"/>
    <w:rsid w:val="00D6354F"/>
    <w:rsid w:val="00D679A7"/>
    <w:rsid w:val="00D71EB1"/>
    <w:rsid w:val="00D730DE"/>
    <w:rsid w:val="00D73643"/>
    <w:rsid w:val="00D739FB"/>
    <w:rsid w:val="00D76298"/>
    <w:rsid w:val="00D76A0E"/>
    <w:rsid w:val="00D87696"/>
    <w:rsid w:val="00D90D9A"/>
    <w:rsid w:val="00DA6798"/>
    <w:rsid w:val="00DB604F"/>
    <w:rsid w:val="00DC0F36"/>
    <w:rsid w:val="00DC1A5B"/>
    <w:rsid w:val="00DC6BDE"/>
    <w:rsid w:val="00DD047E"/>
    <w:rsid w:val="00DD2D2B"/>
    <w:rsid w:val="00DE38E3"/>
    <w:rsid w:val="00DE4CEB"/>
    <w:rsid w:val="00DF0405"/>
    <w:rsid w:val="00DF3AFB"/>
    <w:rsid w:val="00E01AF0"/>
    <w:rsid w:val="00E04B8D"/>
    <w:rsid w:val="00E1590E"/>
    <w:rsid w:val="00E21110"/>
    <w:rsid w:val="00E237E6"/>
    <w:rsid w:val="00E30DF7"/>
    <w:rsid w:val="00E35AD2"/>
    <w:rsid w:val="00E40FBC"/>
    <w:rsid w:val="00E534B1"/>
    <w:rsid w:val="00E60AC7"/>
    <w:rsid w:val="00E61580"/>
    <w:rsid w:val="00E639CD"/>
    <w:rsid w:val="00E643E9"/>
    <w:rsid w:val="00E71A95"/>
    <w:rsid w:val="00E8417A"/>
    <w:rsid w:val="00E84204"/>
    <w:rsid w:val="00E92112"/>
    <w:rsid w:val="00E92844"/>
    <w:rsid w:val="00E97255"/>
    <w:rsid w:val="00EA389D"/>
    <w:rsid w:val="00EA6026"/>
    <w:rsid w:val="00ED16AB"/>
    <w:rsid w:val="00ED18B9"/>
    <w:rsid w:val="00EE2DA0"/>
    <w:rsid w:val="00EF353D"/>
    <w:rsid w:val="00EF4FDD"/>
    <w:rsid w:val="00F02C82"/>
    <w:rsid w:val="00F34FA1"/>
    <w:rsid w:val="00F367EE"/>
    <w:rsid w:val="00F43DA6"/>
    <w:rsid w:val="00F4520F"/>
    <w:rsid w:val="00F50319"/>
    <w:rsid w:val="00F54DBE"/>
    <w:rsid w:val="00F67E55"/>
    <w:rsid w:val="00F71D09"/>
    <w:rsid w:val="00F83B22"/>
    <w:rsid w:val="00F87286"/>
    <w:rsid w:val="00F87AE0"/>
    <w:rsid w:val="00F93820"/>
    <w:rsid w:val="00F950FA"/>
    <w:rsid w:val="00FC0DA6"/>
    <w:rsid w:val="00FD01A3"/>
    <w:rsid w:val="00FD08C9"/>
    <w:rsid w:val="00FD55C4"/>
    <w:rsid w:val="00FE2A3D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4F289F"/>
  <w15:docId w15:val="{B7BE6FE7-1F2E-4EC0-8FA6-4822FDE2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01"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6401"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401"/>
    <w:pPr>
      <w:keepNext/>
      <w:tabs>
        <w:tab w:val="num" w:pos="1418"/>
      </w:tabs>
      <w:spacing w:before="480"/>
      <w:ind w:left="1418" w:hanging="1418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6401"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6401"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6401"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6401"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E0013"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link w:val="Heading2"/>
    <w:uiPriority w:val="99"/>
    <w:locked/>
    <w:rsid w:val="000E0013"/>
    <w:rPr>
      <w:rFonts w:ascii="Arial" w:hAnsi="Arial" w:cs="Times New Roman"/>
      <w:b/>
      <w:sz w:val="20"/>
      <w:szCs w:val="20"/>
      <w:lang w:val="en-GB" w:eastAsia="ar-SA" w:bidi="ar-SA"/>
    </w:rPr>
  </w:style>
  <w:style w:type="character" w:customStyle="1" w:styleId="Heading3Char">
    <w:name w:val="Heading 3 Char"/>
    <w:link w:val="Heading3"/>
    <w:uiPriority w:val="99"/>
    <w:semiHidden/>
    <w:locked/>
    <w:rsid w:val="000E0013"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link w:val="Heading4"/>
    <w:uiPriority w:val="99"/>
    <w:semiHidden/>
    <w:locked/>
    <w:rsid w:val="000E0013"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link w:val="Heading5"/>
    <w:uiPriority w:val="99"/>
    <w:semiHidden/>
    <w:locked/>
    <w:rsid w:val="000E0013"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link w:val="Heading6"/>
    <w:uiPriority w:val="99"/>
    <w:semiHidden/>
    <w:locked/>
    <w:rsid w:val="000E0013"/>
    <w:rPr>
      <w:rFonts w:ascii="Calibri" w:hAnsi="Calibri" w:cs="Times New Roman"/>
      <w:b/>
      <w:bCs/>
      <w:lang w:val="en-GB" w:eastAsia="ar-SA" w:bidi="ar-SA"/>
    </w:rPr>
  </w:style>
  <w:style w:type="character" w:customStyle="1" w:styleId="WW8Num1z0">
    <w:name w:val="WW8Num1z0"/>
    <w:uiPriority w:val="99"/>
    <w:rsid w:val="00176401"/>
    <w:rPr>
      <w:rFonts w:ascii="Symbol" w:hAnsi="Symbol"/>
    </w:rPr>
  </w:style>
  <w:style w:type="character" w:customStyle="1" w:styleId="WW8Num2z0">
    <w:name w:val="WW8Num2z0"/>
    <w:uiPriority w:val="99"/>
    <w:rsid w:val="00176401"/>
    <w:rPr>
      <w:rFonts w:ascii="Symbol" w:hAnsi="Symbol"/>
    </w:rPr>
  </w:style>
  <w:style w:type="character" w:customStyle="1" w:styleId="WW8Num2z2">
    <w:name w:val="WW8Num2z2"/>
    <w:uiPriority w:val="99"/>
    <w:rsid w:val="00176401"/>
    <w:rPr>
      <w:rFonts w:ascii="Wingdings" w:hAnsi="Wingdings"/>
    </w:rPr>
  </w:style>
  <w:style w:type="character" w:customStyle="1" w:styleId="WW8Num2z4">
    <w:name w:val="WW8Num2z4"/>
    <w:uiPriority w:val="99"/>
    <w:rsid w:val="00176401"/>
    <w:rPr>
      <w:rFonts w:ascii="Courier New" w:hAnsi="Courier New"/>
    </w:rPr>
  </w:style>
  <w:style w:type="character" w:customStyle="1" w:styleId="WW8Num3z0">
    <w:name w:val="WW8Num3z0"/>
    <w:uiPriority w:val="99"/>
    <w:rsid w:val="00176401"/>
    <w:rPr>
      <w:rFonts w:ascii="Symbol" w:hAnsi="Symbol"/>
    </w:rPr>
  </w:style>
  <w:style w:type="character" w:customStyle="1" w:styleId="WW8Num3z1">
    <w:name w:val="WW8Num3z1"/>
    <w:uiPriority w:val="99"/>
    <w:rsid w:val="00176401"/>
    <w:rPr>
      <w:rFonts w:ascii="Courier New" w:hAnsi="Courier New"/>
    </w:rPr>
  </w:style>
  <w:style w:type="character" w:customStyle="1" w:styleId="WW8Num3z2">
    <w:name w:val="WW8Num3z2"/>
    <w:uiPriority w:val="99"/>
    <w:rsid w:val="00176401"/>
    <w:rPr>
      <w:rFonts w:ascii="Wingdings" w:hAnsi="Wingdings"/>
    </w:rPr>
  </w:style>
  <w:style w:type="character" w:customStyle="1" w:styleId="WW8Num5z0">
    <w:name w:val="WW8Num5z0"/>
    <w:uiPriority w:val="99"/>
    <w:rsid w:val="00176401"/>
    <w:rPr>
      <w:rFonts w:ascii="Symbol" w:hAnsi="Symbol"/>
    </w:rPr>
  </w:style>
  <w:style w:type="character" w:customStyle="1" w:styleId="WW8Num5z1">
    <w:name w:val="WW8Num5z1"/>
    <w:uiPriority w:val="99"/>
    <w:rsid w:val="00176401"/>
    <w:rPr>
      <w:rFonts w:ascii="Courier New" w:hAnsi="Courier New"/>
    </w:rPr>
  </w:style>
  <w:style w:type="character" w:customStyle="1" w:styleId="WW8Num5z2">
    <w:name w:val="WW8Num5z2"/>
    <w:uiPriority w:val="99"/>
    <w:rsid w:val="00176401"/>
    <w:rPr>
      <w:rFonts w:ascii="Wingdings" w:hAnsi="Wingdings"/>
    </w:rPr>
  </w:style>
  <w:style w:type="character" w:customStyle="1" w:styleId="WW8Num6z0">
    <w:name w:val="WW8Num6z0"/>
    <w:uiPriority w:val="99"/>
    <w:rsid w:val="00176401"/>
    <w:rPr>
      <w:rFonts w:ascii="Symbol" w:hAnsi="Symbol"/>
    </w:rPr>
  </w:style>
  <w:style w:type="character" w:customStyle="1" w:styleId="WW8Num6z2">
    <w:name w:val="WW8Num6z2"/>
    <w:uiPriority w:val="99"/>
    <w:rsid w:val="00176401"/>
    <w:rPr>
      <w:rFonts w:ascii="Wingdings" w:hAnsi="Wingdings"/>
    </w:rPr>
  </w:style>
  <w:style w:type="character" w:customStyle="1" w:styleId="WW8Num6z4">
    <w:name w:val="WW8Num6z4"/>
    <w:uiPriority w:val="99"/>
    <w:rsid w:val="00176401"/>
    <w:rPr>
      <w:rFonts w:ascii="Courier New" w:hAnsi="Courier New"/>
    </w:rPr>
  </w:style>
  <w:style w:type="character" w:customStyle="1" w:styleId="WW8Num8z0">
    <w:name w:val="WW8Num8z0"/>
    <w:uiPriority w:val="99"/>
    <w:rsid w:val="00176401"/>
    <w:rPr>
      <w:rFonts w:ascii="Symbol" w:hAnsi="Symbol"/>
    </w:rPr>
  </w:style>
  <w:style w:type="character" w:customStyle="1" w:styleId="WW8Num9z0">
    <w:name w:val="WW8Num9z0"/>
    <w:uiPriority w:val="99"/>
    <w:rsid w:val="00176401"/>
    <w:rPr>
      <w:rFonts w:ascii="Symbol" w:hAnsi="Symbol"/>
    </w:rPr>
  </w:style>
  <w:style w:type="character" w:customStyle="1" w:styleId="WW8Num9z1">
    <w:name w:val="WW8Num9z1"/>
    <w:uiPriority w:val="99"/>
    <w:rsid w:val="00176401"/>
    <w:rPr>
      <w:rFonts w:ascii="Courier New" w:hAnsi="Courier New"/>
    </w:rPr>
  </w:style>
  <w:style w:type="character" w:customStyle="1" w:styleId="WW8Num9z2">
    <w:name w:val="WW8Num9z2"/>
    <w:uiPriority w:val="99"/>
    <w:rsid w:val="00176401"/>
    <w:rPr>
      <w:rFonts w:ascii="Wingdings" w:hAnsi="Wingdings"/>
    </w:rPr>
  </w:style>
  <w:style w:type="character" w:customStyle="1" w:styleId="WW8Num11z0">
    <w:name w:val="WW8Num11z0"/>
    <w:uiPriority w:val="99"/>
    <w:rsid w:val="00176401"/>
    <w:rPr>
      <w:rFonts w:ascii="Times New Roman" w:hAnsi="Times New Roman"/>
    </w:rPr>
  </w:style>
  <w:style w:type="character" w:customStyle="1" w:styleId="WW8Num11z1">
    <w:name w:val="WW8Num11z1"/>
    <w:uiPriority w:val="99"/>
    <w:rsid w:val="00176401"/>
    <w:rPr>
      <w:rFonts w:ascii="Courier New" w:hAnsi="Courier New"/>
    </w:rPr>
  </w:style>
  <w:style w:type="character" w:customStyle="1" w:styleId="WW8Num11z2">
    <w:name w:val="WW8Num11z2"/>
    <w:uiPriority w:val="99"/>
    <w:rsid w:val="00176401"/>
    <w:rPr>
      <w:rFonts w:ascii="Wingdings" w:hAnsi="Wingdings"/>
    </w:rPr>
  </w:style>
  <w:style w:type="character" w:customStyle="1" w:styleId="WW8Num11z3">
    <w:name w:val="WW8Num11z3"/>
    <w:uiPriority w:val="99"/>
    <w:rsid w:val="00176401"/>
    <w:rPr>
      <w:rFonts w:ascii="Symbol" w:hAnsi="Symbol"/>
    </w:rPr>
  </w:style>
  <w:style w:type="character" w:customStyle="1" w:styleId="WW8Num12z0">
    <w:name w:val="WW8Num12z0"/>
    <w:uiPriority w:val="99"/>
    <w:rsid w:val="00176401"/>
    <w:rPr>
      <w:rFonts w:ascii="Symbol" w:hAnsi="Symbol"/>
    </w:rPr>
  </w:style>
  <w:style w:type="character" w:customStyle="1" w:styleId="WW8Num12z1">
    <w:name w:val="WW8Num12z1"/>
    <w:uiPriority w:val="99"/>
    <w:rsid w:val="00176401"/>
    <w:rPr>
      <w:rFonts w:ascii="Courier New" w:hAnsi="Courier New"/>
    </w:rPr>
  </w:style>
  <w:style w:type="character" w:customStyle="1" w:styleId="WW8Num12z2">
    <w:name w:val="WW8Num12z2"/>
    <w:uiPriority w:val="99"/>
    <w:rsid w:val="00176401"/>
    <w:rPr>
      <w:rFonts w:ascii="Wingdings" w:hAnsi="Wingdings"/>
    </w:rPr>
  </w:style>
  <w:style w:type="character" w:customStyle="1" w:styleId="WW8Num13z0">
    <w:name w:val="WW8Num13z0"/>
    <w:uiPriority w:val="99"/>
    <w:rsid w:val="00176401"/>
    <w:rPr>
      <w:rFonts w:ascii="Times New Roman" w:hAnsi="Times New Roman"/>
    </w:rPr>
  </w:style>
  <w:style w:type="character" w:customStyle="1" w:styleId="WW8Num13z1">
    <w:name w:val="WW8Num13z1"/>
    <w:uiPriority w:val="99"/>
    <w:rsid w:val="00176401"/>
    <w:rPr>
      <w:rFonts w:ascii="Courier New" w:hAnsi="Courier New"/>
    </w:rPr>
  </w:style>
  <w:style w:type="character" w:customStyle="1" w:styleId="WW8Num13z2">
    <w:name w:val="WW8Num13z2"/>
    <w:uiPriority w:val="99"/>
    <w:rsid w:val="00176401"/>
    <w:rPr>
      <w:rFonts w:ascii="Wingdings" w:hAnsi="Wingdings"/>
    </w:rPr>
  </w:style>
  <w:style w:type="character" w:customStyle="1" w:styleId="WW8Num13z3">
    <w:name w:val="WW8Num13z3"/>
    <w:uiPriority w:val="99"/>
    <w:rsid w:val="00176401"/>
    <w:rPr>
      <w:rFonts w:ascii="Symbol" w:hAnsi="Symbol"/>
    </w:rPr>
  </w:style>
  <w:style w:type="character" w:customStyle="1" w:styleId="WW8Num14z0">
    <w:name w:val="WW8Num14z0"/>
    <w:uiPriority w:val="99"/>
    <w:rsid w:val="00176401"/>
    <w:rPr>
      <w:rFonts w:ascii="Symbol" w:hAnsi="Symbol"/>
    </w:rPr>
  </w:style>
  <w:style w:type="character" w:customStyle="1" w:styleId="WW8Num14z1">
    <w:name w:val="WW8Num14z1"/>
    <w:uiPriority w:val="99"/>
    <w:rsid w:val="00176401"/>
    <w:rPr>
      <w:rFonts w:ascii="Courier New" w:hAnsi="Courier New"/>
    </w:rPr>
  </w:style>
  <w:style w:type="character" w:customStyle="1" w:styleId="WW8Num14z2">
    <w:name w:val="WW8Num14z2"/>
    <w:uiPriority w:val="99"/>
    <w:rsid w:val="00176401"/>
    <w:rPr>
      <w:rFonts w:ascii="Wingdings" w:hAnsi="Wingdings"/>
    </w:rPr>
  </w:style>
  <w:style w:type="character" w:customStyle="1" w:styleId="WW8Num15z2">
    <w:name w:val="WW8Num15z2"/>
    <w:uiPriority w:val="99"/>
    <w:rsid w:val="00176401"/>
    <w:rPr>
      <w:rFonts w:ascii="Wingdings" w:hAnsi="Wingdings"/>
    </w:rPr>
  </w:style>
  <w:style w:type="character" w:customStyle="1" w:styleId="WW8Num15z3">
    <w:name w:val="WW8Num15z3"/>
    <w:uiPriority w:val="99"/>
    <w:rsid w:val="00176401"/>
    <w:rPr>
      <w:rFonts w:ascii="Symbol" w:hAnsi="Symbol"/>
    </w:rPr>
  </w:style>
  <w:style w:type="character" w:customStyle="1" w:styleId="WW8Num15z4">
    <w:name w:val="WW8Num15z4"/>
    <w:uiPriority w:val="99"/>
    <w:rsid w:val="00176401"/>
    <w:rPr>
      <w:rFonts w:ascii="Courier New" w:hAnsi="Courier New"/>
    </w:rPr>
  </w:style>
  <w:style w:type="character" w:customStyle="1" w:styleId="WW8Num16z0">
    <w:name w:val="WW8Num16z0"/>
    <w:uiPriority w:val="99"/>
    <w:rsid w:val="00176401"/>
    <w:rPr>
      <w:rFonts w:ascii="Symbol" w:hAnsi="Symbol"/>
    </w:rPr>
  </w:style>
  <w:style w:type="character" w:customStyle="1" w:styleId="WW8Num16z2">
    <w:name w:val="WW8Num16z2"/>
    <w:uiPriority w:val="99"/>
    <w:rsid w:val="00176401"/>
    <w:rPr>
      <w:rFonts w:ascii="Wingdings" w:hAnsi="Wingdings"/>
    </w:rPr>
  </w:style>
  <w:style w:type="character" w:customStyle="1" w:styleId="WW8Num16z4">
    <w:name w:val="WW8Num16z4"/>
    <w:uiPriority w:val="99"/>
    <w:rsid w:val="00176401"/>
    <w:rPr>
      <w:rFonts w:ascii="Courier New" w:hAnsi="Courier New"/>
    </w:rPr>
  </w:style>
  <w:style w:type="character" w:customStyle="1" w:styleId="WW8Num17z0">
    <w:name w:val="WW8Num17z0"/>
    <w:uiPriority w:val="99"/>
    <w:rsid w:val="00176401"/>
    <w:rPr>
      <w:rFonts w:ascii="Symbol" w:hAnsi="Symbol"/>
    </w:rPr>
  </w:style>
  <w:style w:type="character" w:customStyle="1" w:styleId="WW8Num18z1">
    <w:name w:val="WW8Num18z1"/>
    <w:uiPriority w:val="99"/>
    <w:rsid w:val="00176401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176401"/>
    <w:rPr>
      <w:rFonts w:ascii="Symbol" w:hAnsi="Symbol"/>
    </w:rPr>
  </w:style>
  <w:style w:type="character" w:customStyle="1" w:styleId="WW8Num19z1">
    <w:name w:val="WW8Num19z1"/>
    <w:uiPriority w:val="99"/>
    <w:rsid w:val="00176401"/>
    <w:rPr>
      <w:rFonts w:ascii="Courier New" w:hAnsi="Courier New"/>
    </w:rPr>
  </w:style>
  <w:style w:type="character" w:customStyle="1" w:styleId="WW8Num19z2">
    <w:name w:val="WW8Num19z2"/>
    <w:uiPriority w:val="99"/>
    <w:rsid w:val="00176401"/>
    <w:rPr>
      <w:rFonts w:ascii="Wingdings" w:hAnsi="Wingdings"/>
    </w:rPr>
  </w:style>
  <w:style w:type="character" w:customStyle="1" w:styleId="WW8Num19z3">
    <w:name w:val="WW8Num19z3"/>
    <w:uiPriority w:val="99"/>
    <w:rsid w:val="00176401"/>
    <w:rPr>
      <w:rFonts w:ascii="Symbol" w:hAnsi="Symbol"/>
    </w:rPr>
  </w:style>
  <w:style w:type="character" w:customStyle="1" w:styleId="WW8Num20z1">
    <w:name w:val="WW8Num20z1"/>
    <w:uiPriority w:val="99"/>
    <w:rsid w:val="00176401"/>
    <w:rPr>
      <w:rFonts w:ascii="Wingdings" w:hAnsi="Wingdings"/>
    </w:rPr>
  </w:style>
  <w:style w:type="character" w:customStyle="1" w:styleId="WW8Num21z0">
    <w:name w:val="WW8Num21z0"/>
    <w:uiPriority w:val="99"/>
    <w:rsid w:val="00176401"/>
    <w:rPr>
      <w:rFonts w:ascii="Symbol" w:hAnsi="Symbol"/>
    </w:rPr>
  </w:style>
  <w:style w:type="character" w:customStyle="1" w:styleId="WW8Num21z1">
    <w:name w:val="WW8Num21z1"/>
    <w:uiPriority w:val="99"/>
    <w:rsid w:val="00176401"/>
    <w:rPr>
      <w:rFonts w:ascii="Courier New" w:hAnsi="Courier New"/>
    </w:rPr>
  </w:style>
  <w:style w:type="character" w:customStyle="1" w:styleId="WW8Num21z2">
    <w:name w:val="WW8Num21z2"/>
    <w:uiPriority w:val="99"/>
    <w:rsid w:val="00176401"/>
    <w:rPr>
      <w:rFonts w:ascii="Wingdings" w:hAnsi="Wingdings"/>
    </w:rPr>
  </w:style>
  <w:style w:type="character" w:customStyle="1" w:styleId="WW8Num22z0">
    <w:name w:val="WW8Num22z0"/>
    <w:uiPriority w:val="99"/>
    <w:rsid w:val="00176401"/>
    <w:rPr>
      <w:rFonts w:ascii="Symbol" w:hAnsi="Symbol"/>
    </w:rPr>
  </w:style>
  <w:style w:type="character" w:customStyle="1" w:styleId="WW8Num22z2">
    <w:name w:val="WW8Num22z2"/>
    <w:uiPriority w:val="99"/>
    <w:rsid w:val="00176401"/>
    <w:rPr>
      <w:rFonts w:ascii="Wingdings" w:hAnsi="Wingdings"/>
    </w:rPr>
  </w:style>
  <w:style w:type="character" w:customStyle="1" w:styleId="WW8Num22z4">
    <w:name w:val="WW8Num22z4"/>
    <w:uiPriority w:val="99"/>
    <w:rsid w:val="00176401"/>
    <w:rPr>
      <w:rFonts w:ascii="Courier New" w:hAnsi="Courier New"/>
    </w:rPr>
  </w:style>
  <w:style w:type="character" w:customStyle="1" w:styleId="WW8Num23z0">
    <w:name w:val="WW8Num23z0"/>
    <w:uiPriority w:val="99"/>
    <w:rsid w:val="00176401"/>
    <w:rPr>
      <w:rFonts w:ascii="Symbol" w:hAnsi="Symbol"/>
    </w:rPr>
  </w:style>
  <w:style w:type="character" w:customStyle="1" w:styleId="WW8Num23z1">
    <w:name w:val="WW8Num23z1"/>
    <w:uiPriority w:val="99"/>
    <w:rsid w:val="00176401"/>
    <w:rPr>
      <w:rFonts w:ascii="Courier New" w:hAnsi="Courier New"/>
    </w:rPr>
  </w:style>
  <w:style w:type="character" w:customStyle="1" w:styleId="WW8Num23z2">
    <w:name w:val="WW8Num23z2"/>
    <w:uiPriority w:val="99"/>
    <w:rsid w:val="00176401"/>
    <w:rPr>
      <w:rFonts w:ascii="Wingdings" w:hAnsi="Wingdings"/>
    </w:rPr>
  </w:style>
  <w:style w:type="character" w:customStyle="1" w:styleId="WW8Num24z0">
    <w:name w:val="WW8Num24z0"/>
    <w:uiPriority w:val="99"/>
    <w:rsid w:val="00176401"/>
    <w:rPr>
      <w:rFonts w:ascii="Symbol" w:hAnsi="Symbol"/>
    </w:rPr>
  </w:style>
  <w:style w:type="character" w:customStyle="1" w:styleId="WW8Num24z1">
    <w:name w:val="WW8Num24z1"/>
    <w:uiPriority w:val="99"/>
    <w:rsid w:val="00176401"/>
    <w:rPr>
      <w:rFonts w:ascii="Courier New" w:hAnsi="Courier New"/>
    </w:rPr>
  </w:style>
  <w:style w:type="character" w:customStyle="1" w:styleId="WW8Num24z2">
    <w:name w:val="WW8Num24z2"/>
    <w:uiPriority w:val="99"/>
    <w:rsid w:val="00176401"/>
    <w:rPr>
      <w:rFonts w:ascii="Wingdings" w:hAnsi="Wingdings"/>
    </w:rPr>
  </w:style>
  <w:style w:type="character" w:customStyle="1" w:styleId="WW8Num25z0">
    <w:name w:val="WW8Num25z0"/>
    <w:uiPriority w:val="99"/>
    <w:rsid w:val="00176401"/>
    <w:rPr>
      <w:rFonts w:ascii="Symbol" w:hAnsi="Symbol"/>
    </w:rPr>
  </w:style>
  <w:style w:type="character" w:customStyle="1" w:styleId="WW8Num25z1">
    <w:name w:val="WW8Num25z1"/>
    <w:uiPriority w:val="99"/>
    <w:rsid w:val="00176401"/>
    <w:rPr>
      <w:rFonts w:ascii="Courier New" w:hAnsi="Courier New"/>
    </w:rPr>
  </w:style>
  <w:style w:type="character" w:customStyle="1" w:styleId="WW8Num25z2">
    <w:name w:val="WW8Num25z2"/>
    <w:uiPriority w:val="99"/>
    <w:rsid w:val="00176401"/>
    <w:rPr>
      <w:rFonts w:ascii="Wingdings" w:hAnsi="Wingdings"/>
    </w:rPr>
  </w:style>
  <w:style w:type="character" w:customStyle="1" w:styleId="WW8Num26z0">
    <w:name w:val="WW8Num26z0"/>
    <w:uiPriority w:val="99"/>
    <w:rsid w:val="00176401"/>
    <w:rPr>
      <w:rFonts w:ascii="Symbol" w:hAnsi="Symbol"/>
    </w:rPr>
  </w:style>
  <w:style w:type="character" w:customStyle="1" w:styleId="WW8Num26z1">
    <w:name w:val="WW8Num26z1"/>
    <w:uiPriority w:val="99"/>
    <w:rsid w:val="00176401"/>
    <w:rPr>
      <w:rFonts w:ascii="Courier New" w:hAnsi="Courier New"/>
    </w:rPr>
  </w:style>
  <w:style w:type="character" w:customStyle="1" w:styleId="WW8Num26z2">
    <w:name w:val="WW8Num26z2"/>
    <w:uiPriority w:val="99"/>
    <w:rsid w:val="00176401"/>
    <w:rPr>
      <w:rFonts w:ascii="Wingdings" w:hAnsi="Wingdings"/>
    </w:rPr>
  </w:style>
  <w:style w:type="character" w:customStyle="1" w:styleId="WW8Num27z0">
    <w:name w:val="WW8Num27z0"/>
    <w:uiPriority w:val="99"/>
    <w:rsid w:val="00176401"/>
    <w:rPr>
      <w:rFonts w:ascii="Times New Roman" w:hAnsi="Times New Roman"/>
    </w:rPr>
  </w:style>
  <w:style w:type="character" w:customStyle="1" w:styleId="WW8Num27z1">
    <w:name w:val="WW8Num27z1"/>
    <w:uiPriority w:val="99"/>
    <w:rsid w:val="00176401"/>
    <w:rPr>
      <w:rFonts w:ascii="Courier New" w:hAnsi="Courier New"/>
    </w:rPr>
  </w:style>
  <w:style w:type="character" w:customStyle="1" w:styleId="WW8Num27z2">
    <w:name w:val="WW8Num27z2"/>
    <w:uiPriority w:val="99"/>
    <w:rsid w:val="00176401"/>
    <w:rPr>
      <w:rFonts w:ascii="Wingdings" w:hAnsi="Wingdings"/>
    </w:rPr>
  </w:style>
  <w:style w:type="character" w:customStyle="1" w:styleId="WW8Num27z3">
    <w:name w:val="WW8Num27z3"/>
    <w:uiPriority w:val="99"/>
    <w:rsid w:val="00176401"/>
    <w:rPr>
      <w:rFonts w:ascii="Symbol" w:hAnsi="Symbol"/>
    </w:rPr>
  </w:style>
  <w:style w:type="character" w:customStyle="1" w:styleId="WW8Num28z0">
    <w:name w:val="WW8Num28z0"/>
    <w:uiPriority w:val="99"/>
    <w:rsid w:val="00176401"/>
    <w:rPr>
      <w:rFonts w:ascii="Times New Roman" w:hAnsi="Times New Roman"/>
    </w:rPr>
  </w:style>
  <w:style w:type="character" w:customStyle="1" w:styleId="WW8Num28z1">
    <w:name w:val="WW8Num28z1"/>
    <w:uiPriority w:val="99"/>
    <w:rsid w:val="00176401"/>
    <w:rPr>
      <w:rFonts w:ascii="Courier New" w:hAnsi="Courier New"/>
    </w:rPr>
  </w:style>
  <w:style w:type="character" w:customStyle="1" w:styleId="WW8Num28z2">
    <w:name w:val="WW8Num28z2"/>
    <w:uiPriority w:val="99"/>
    <w:rsid w:val="00176401"/>
    <w:rPr>
      <w:rFonts w:ascii="Wingdings" w:hAnsi="Wingdings"/>
    </w:rPr>
  </w:style>
  <w:style w:type="character" w:customStyle="1" w:styleId="WW8Num28z3">
    <w:name w:val="WW8Num28z3"/>
    <w:uiPriority w:val="99"/>
    <w:rsid w:val="00176401"/>
    <w:rPr>
      <w:rFonts w:ascii="Symbol" w:hAnsi="Symbol"/>
    </w:rPr>
  </w:style>
  <w:style w:type="character" w:customStyle="1" w:styleId="WW8Num29z0">
    <w:name w:val="WW8Num29z0"/>
    <w:uiPriority w:val="99"/>
    <w:rsid w:val="00176401"/>
    <w:rPr>
      <w:rFonts w:ascii="Symbol" w:hAnsi="Symbol"/>
    </w:rPr>
  </w:style>
  <w:style w:type="character" w:customStyle="1" w:styleId="WW8Num30z0">
    <w:name w:val="WW8Num30z0"/>
    <w:uiPriority w:val="99"/>
    <w:rsid w:val="00176401"/>
    <w:rPr>
      <w:rFonts w:ascii="Symbol" w:hAnsi="Symbol"/>
    </w:rPr>
  </w:style>
  <w:style w:type="character" w:customStyle="1" w:styleId="WW8Num30z1">
    <w:name w:val="WW8Num30z1"/>
    <w:uiPriority w:val="99"/>
    <w:rsid w:val="00176401"/>
    <w:rPr>
      <w:rFonts w:ascii="Courier New" w:hAnsi="Courier New"/>
    </w:rPr>
  </w:style>
  <w:style w:type="character" w:customStyle="1" w:styleId="WW8Num30z2">
    <w:name w:val="WW8Num30z2"/>
    <w:uiPriority w:val="99"/>
    <w:rsid w:val="00176401"/>
    <w:rPr>
      <w:rFonts w:ascii="Wingdings" w:hAnsi="Wingdings"/>
    </w:rPr>
  </w:style>
  <w:style w:type="character" w:customStyle="1" w:styleId="WW8Num31z0">
    <w:name w:val="WW8Num31z0"/>
    <w:uiPriority w:val="99"/>
    <w:rsid w:val="00176401"/>
    <w:rPr>
      <w:rFonts w:ascii="Symbol" w:hAnsi="Symbol"/>
    </w:rPr>
  </w:style>
  <w:style w:type="character" w:customStyle="1" w:styleId="WW8Num31z1">
    <w:name w:val="WW8Num31z1"/>
    <w:uiPriority w:val="99"/>
    <w:rsid w:val="00176401"/>
    <w:rPr>
      <w:rFonts w:ascii="Courier New" w:hAnsi="Courier New"/>
    </w:rPr>
  </w:style>
  <w:style w:type="character" w:customStyle="1" w:styleId="WW8Num31z2">
    <w:name w:val="WW8Num31z2"/>
    <w:uiPriority w:val="99"/>
    <w:rsid w:val="00176401"/>
    <w:rPr>
      <w:rFonts w:ascii="Wingdings" w:hAnsi="Wingdings"/>
    </w:rPr>
  </w:style>
  <w:style w:type="character" w:customStyle="1" w:styleId="WW8Num32z0">
    <w:name w:val="WW8Num32z0"/>
    <w:uiPriority w:val="99"/>
    <w:rsid w:val="00176401"/>
    <w:rPr>
      <w:rFonts w:ascii="Symbol" w:hAnsi="Symbol"/>
    </w:rPr>
  </w:style>
  <w:style w:type="character" w:customStyle="1" w:styleId="WW8Num32z1">
    <w:name w:val="WW8Num32z1"/>
    <w:uiPriority w:val="99"/>
    <w:rsid w:val="00176401"/>
    <w:rPr>
      <w:rFonts w:ascii="Courier New" w:hAnsi="Courier New"/>
    </w:rPr>
  </w:style>
  <w:style w:type="character" w:customStyle="1" w:styleId="WW8Num32z2">
    <w:name w:val="WW8Num32z2"/>
    <w:uiPriority w:val="99"/>
    <w:rsid w:val="00176401"/>
    <w:rPr>
      <w:rFonts w:ascii="Wingdings" w:hAnsi="Wingdings"/>
    </w:rPr>
  </w:style>
  <w:style w:type="character" w:customStyle="1" w:styleId="FootnoteCharacters">
    <w:name w:val="Footnote Characters"/>
    <w:uiPriority w:val="99"/>
    <w:rsid w:val="00176401"/>
    <w:rPr>
      <w:rFonts w:cs="Times New Roman"/>
      <w:vertAlign w:val="superscript"/>
    </w:rPr>
  </w:style>
  <w:style w:type="character" w:styleId="CommentReference">
    <w:name w:val="annotation reference"/>
    <w:uiPriority w:val="99"/>
    <w:rsid w:val="00176401"/>
    <w:rPr>
      <w:rFonts w:cs="Times New Roman"/>
      <w:sz w:val="16"/>
      <w:szCs w:val="16"/>
    </w:rPr>
  </w:style>
  <w:style w:type="paragraph" w:customStyle="1" w:styleId="Heading">
    <w:name w:val="Heading"/>
    <w:basedOn w:val="Normal"/>
    <w:next w:val="BodyText"/>
    <w:uiPriority w:val="99"/>
    <w:rsid w:val="0017640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76401"/>
    <w:pPr>
      <w:ind w:left="1560"/>
    </w:pPr>
    <w:rPr>
      <w:rFonts w:ascii="Arial" w:hAnsi="Arial"/>
    </w:rPr>
  </w:style>
  <w:style w:type="character" w:customStyle="1" w:styleId="BodyTextChar">
    <w:name w:val="Body Text Char"/>
    <w:link w:val="BodyText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List">
    <w:name w:val="List"/>
    <w:basedOn w:val="BodyText"/>
    <w:uiPriority w:val="99"/>
    <w:rsid w:val="00176401"/>
    <w:rPr>
      <w:rFonts w:cs="Tahoma"/>
    </w:rPr>
  </w:style>
  <w:style w:type="paragraph" w:styleId="Caption">
    <w:name w:val="caption"/>
    <w:basedOn w:val="Normal"/>
    <w:next w:val="Normal"/>
    <w:uiPriority w:val="99"/>
    <w:qFormat/>
    <w:rsid w:val="00176401"/>
    <w:rPr>
      <w:rFonts w:ascii="Arial" w:hAnsi="Arial"/>
      <w:b/>
    </w:rPr>
  </w:style>
  <w:style w:type="paragraph" w:customStyle="1" w:styleId="Index">
    <w:name w:val="Index"/>
    <w:basedOn w:val="Normal"/>
    <w:uiPriority w:val="99"/>
    <w:rsid w:val="00176401"/>
    <w:pPr>
      <w:suppressLineNumbers/>
    </w:pPr>
    <w:rPr>
      <w:rFonts w:cs="Tahoma"/>
    </w:rPr>
  </w:style>
  <w:style w:type="paragraph" w:styleId="BodyText2">
    <w:name w:val="Body Text 2"/>
    <w:basedOn w:val="Normal"/>
    <w:link w:val="BodyText2Char"/>
    <w:uiPriority w:val="99"/>
    <w:rsid w:val="00176401"/>
    <w:rPr>
      <w:rFonts w:ascii="Arial" w:hAnsi="Arial"/>
    </w:rPr>
  </w:style>
  <w:style w:type="character" w:customStyle="1" w:styleId="BodyText2Char">
    <w:name w:val="Body Text 2 Char"/>
    <w:link w:val="BodyText2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176401"/>
  </w:style>
  <w:style w:type="character" w:customStyle="1" w:styleId="BodyTextIndentChar">
    <w:name w:val="Body Text Indent Char"/>
    <w:link w:val="BodyTextIndent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176401"/>
    <w:pPr>
      <w:ind w:left="15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176401"/>
    <w:pPr>
      <w:ind w:left="156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0E0013"/>
    <w:rPr>
      <w:rFonts w:cs="Times New Roman"/>
      <w:sz w:val="16"/>
      <w:szCs w:val="16"/>
      <w:lang w:val="en-GB" w:eastAsia="ar-SA" w:bidi="ar-SA"/>
    </w:rPr>
  </w:style>
  <w:style w:type="paragraph" w:customStyle="1" w:styleId="Style2">
    <w:name w:val="Style2"/>
    <w:basedOn w:val="Normal"/>
    <w:uiPriority w:val="99"/>
    <w:rsid w:val="00176401"/>
    <w:pPr>
      <w:tabs>
        <w:tab w:val="num" w:pos="720"/>
      </w:tabs>
      <w:ind w:left="360" w:hanging="360"/>
    </w:pPr>
  </w:style>
  <w:style w:type="paragraph" w:styleId="Footer">
    <w:name w:val="footer"/>
    <w:basedOn w:val="Normal"/>
    <w:link w:val="FooterChar"/>
    <w:uiPriority w:val="99"/>
    <w:rsid w:val="00176401"/>
    <w:pPr>
      <w:tabs>
        <w:tab w:val="center" w:pos="4153"/>
        <w:tab w:val="right" w:pos="8306"/>
      </w:tabs>
      <w:ind w:left="1560"/>
    </w:pPr>
  </w:style>
  <w:style w:type="character" w:customStyle="1" w:styleId="FooterChar">
    <w:name w:val="Footer Char"/>
    <w:link w:val="Footer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Header">
    <w:name w:val="header"/>
    <w:basedOn w:val="Normal"/>
    <w:link w:val="HeaderChar"/>
    <w:rsid w:val="00176401"/>
    <w:pPr>
      <w:tabs>
        <w:tab w:val="center" w:pos="4153"/>
        <w:tab w:val="right" w:pos="8306"/>
      </w:tabs>
      <w:ind w:left="1560"/>
    </w:pPr>
  </w:style>
  <w:style w:type="character" w:customStyle="1" w:styleId="HeaderChar">
    <w:name w:val="Header Char"/>
    <w:link w:val="Header"/>
    <w:locked/>
    <w:rsid w:val="000E0013"/>
    <w:rPr>
      <w:rFonts w:cs="Times New Roman"/>
      <w:sz w:val="20"/>
      <w:szCs w:val="20"/>
      <w:lang w:val="en-GB" w:eastAsia="ar-SA" w:bidi="ar-SA"/>
    </w:rPr>
  </w:style>
  <w:style w:type="paragraph" w:customStyle="1" w:styleId="Style1">
    <w:name w:val="Style1"/>
    <w:basedOn w:val="Normal"/>
    <w:uiPriority w:val="99"/>
    <w:rsid w:val="00176401"/>
    <w:pPr>
      <w:tabs>
        <w:tab w:val="num" w:pos="696"/>
        <w:tab w:val="num" w:pos="1778"/>
      </w:tabs>
      <w:ind w:left="1758" w:hanging="340"/>
    </w:pPr>
  </w:style>
  <w:style w:type="paragraph" w:styleId="ListBullet">
    <w:name w:val="List Bullet"/>
    <w:basedOn w:val="Normal"/>
    <w:uiPriority w:val="99"/>
    <w:rsid w:val="00176401"/>
    <w:pPr>
      <w:tabs>
        <w:tab w:val="num" w:pos="1304"/>
      </w:tabs>
      <w:ind w:left="340" w:hanging="340"/>
    </w:pPr>
  </w:style>
  <w:style w:type="paragraph" w:styleId="FootnoteText">
    <w:name w:val="footnote text"/>
    <w:basedOn w:val="Normal"/>
    <w:link w:val="FootnoteTextChar"/>
    <w:uiPriority w:val="99"/>
    <w:rsid w:val="00176401"/>
    <w:rPr>
      <w:rFonts w:ascii="Arial" w:hAnsi="Arial" w:cs="Arial"/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BodyText3">
    <w:name w:val="Body Text 3"/>
    <w:basedOn w:val="Normal"/>
    <w:link w:val="BodyText3Char"/>
    <w:uiPriority w:val="99"/>
    <w:rsid w:val="00176401"/>
    <w:pPr>
      <w:jc w:val="both"/>
    </w:pPr>
    <w:rPr>
      <w:rFonts w:ascii="Arial" w:hAnsi="Arial" w:cs="Arial"/>
      <w:b/>
      <w:sz w:val="20"/>
    </w:rPr>
  </w:style>
  <w:style w:type="character" w:customStyle="1" w:styleId="BodyText3Char">
    <w:name w:val="Body Text 3 Char"/>
    <w:link w:val="BodyText3"/>
    <w:uiPriority w:val="99"/>
    <w:semiHidden/>
    <w:locked/>
    <w:rsid w:val="000E0013"/>
    <w:rPr>
      <w:rFonts w:cs="Times New Roman"/>
      <w:sz w:val="16"/>
      <w:szCs w:val="16"/>
      <w:lang w:val="en-GB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176401"/>
    <w:pPr>
      <w:jc w:val="center"/>
    </w:pPr>
    <w:rPr>
      <w:b/>
      <w:u w:val="single"/>
      <w:lang w:val="en-US"/>
    </w:rPr>
  </w:style>
  <w:style w:type="character" w:customStyle="1" w:styleId="TitleChar">
    <w:name w:val="Title Char"/>
    <w:link w:val="Title"/>
    <w:uiPriority w:val="99"/>
    <w:locked/>
    <w:rsid w:val="000E0013"/>
    <w:rPr>
      <w:rFonts w:ascii="Cambria" w:hAnsi="Cambria" w:cs="Times New Roman"/>
      <w:b/>
      <w:bCs/>
      <w:kern w:val="28"/>
      <w:sz w:val="32"/>
      <w:szCs w:val="32"/>
      <w:lang w:val="en-GB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176401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0E0013"/>
    <w:rPr>
      <w:rFonts w:ascii="Cambria" w:hAnsi="Cambria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176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0013"/>
    <w:rPr>
      <w:rFonts w:cs="Times New Roman"/>
      <w:sz w:val="2"/>
      <w:lang w:val="en-GB" w:eastAsia="ar-SA" w:bidi="ar-SA"/>
    </w:rPr>
  </w:style>
  <w:style w:type="paragraph" w:styleId="CommentText">
    <w:name w:val="annotation text"/>
    <w:basedOn w:val="Normal"/>
    <w:link w:val="CommentTextChar"/>
    <w:uiPriority w:val="99"/>
    <w:rsid w:val="00176401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013"/>
    <w:rPr>
      <w:rFonts w:cs="Times New Roman"/>
      <w:sz w:val="20"/>
      <w:szCs w:val="20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764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013"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176401"/>
    <w:pPr>
      <w:suppressLineNumbers/>
    </w:pPr>
  </w:style>
  <w:style w:type="paragraph" w:customStyle="1" w:styleId="TableHeading">
    <w:name w:val="Table Heading"/>
    <w:basedOn w:val="TableContents"/>
    <w:uiPriority w:val="99"/>
    <w:rsid w:val="00176401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rsid w:val="00265B32"/>
    <w:pPr>
      <w:ind w:left="1304"/>
    </w:pPr>
  </w:style>
  <w:style w:type="paragraph" w:styleId="Revision">
    <w:name w:val="Revision"/>
    <w:hidden/>
    <w:uiPriority w:val="99"/>
    <w:semiHidden/>
    <w:rsid w:val="00710506"/>
    <w:rPr>
      <w:sz w:val="24"/>
      <w:lang w:val="en-GB" w:eastAsia="ar-SA"/>
    </w:rPr>
  </w:style>
  <w:style w:type="paragraph" w:customStyle="1" w:styleId="Default">
    <w:name w:val="Default"/>
    <w:rsid w:val="00B8250C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mageni\Desktop\SCI_HR_TOL_ROLE%20PROFILE%20TEMPLATE_EN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SCI_HR_TOL_ROLE PROFILE TEMPLATE_EN (2)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Save the Children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Yustin Henry</dc:creator>
  <cp:lastModifiedBy>Dorice Shitamanwa</cp:lastModifiedBy>
  <cp:revision>2</cp:revision>
  <cp:lastPrinted>2012-12-13T07:42:00Z</cp:lastPrinted>
  <dcterms:created xsi:type="dcterms:W3CDTF">2024-09-20T11:07:00Z</dcterms:created>
  <dcterms:modified xsi:type="dcterms:W3CDTF">2024-09-20T11:07:00Z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</Properties>
</file>